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F5B65" w14:textId="3D108FDC" w:rsidR="0015020E" w:rsidRPr="00EC0DFD" w:rsidRDefault="005D4D60" w:rsidP="005D4D60">
      <w:pPr>
        <w:jc w:val="both"/>
        <w:rPr>
          <w:rFonts w:ascii="Arial" w:hAnsi="Arial" w:cs="Arial"/>
          <w:sz w:val="8"/>
          <w:szCs w:val="8"/>
        </w:rPr>
      </w:pPr>
      <w:r w:rsidRPr="005D4D60">
        <w:rPr>
          <w:noProof/>
          <w:color w:val="2C2C2C"/>
          <w:sz w:val="27"/>
          <w:szCs w:val="27"/>
          <w:shd w:val="clear" w:color="auto" w:fill="FFFFFF"/>
        </w:rPr>
        <mc:AlternateContent>
          <mc:Choice Requires="wps">
            <w:drawing>
              <wp:anchor distT="45720" distB="45720" distL="114300" distR="114300" simplePos="0" relativeHeight="251665408" behindDoc="0" locked="0" layoutInCell="1" allowOverlap="1" wp14:anchorId="1468D239" wp14:editId="42999F88">
                <wp:simplePos x="0" y="0"/>
                <wp:positionH relativeFrom="margin">
                  <wp:align>left</wp:align>
                </wp:positionH>
                <wp:positionV relativeFrom="paragraph">
                  <wp:posOffset>1096010</wp:posOffset>
                </wp:positionV>
                <wp:extent cx="6343650" cy="809625"/>
                <wp:effectExtent l="0" t="0" r="0"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09625"/>
                        </a:xfrm>
                        <a:prstGeom prst="rect">
                          <a:avLst/>
                        </a:prstGeom>
                        <a:solidFill>
                          <a:srgbClr val="FFFFFF"/>
                        </a:solidFill>
                        <a:ln w="9525">
                          <a:noFill/>
                          <a:miter lim="800000"/>
                          <a:headEnd/>
                          <a:tailEnd/>
                        </a:ln>
                      </wps:spPr>
                      <wps:txbx>
                        <w:txbxContent>
                          <w:p w14:paraId="275F9C65" w14:textId="09F5E336" w:rsidR="006510FE" w:rsidRPr="005D4D60" w:rsidRDefault="006510FE">
                            <w:pPr>
                              <w:rPr>
                                <w:sz w:val="16"/>
                                <w:szCs w:val="16"/>
                              </w:rPr>
                            </w:pP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8D239" id="_x0000_t202" coordsize="21600,21600" o:spt="202" path="m,l,21600r21600,l21600,xe">
                <v:stroke joinstyle="miter"/>
                <v:path gradientshapeok="t" o:connecttype="rect"/>
              </v:shapetype>
              <v:shape id="Casella di testo 2" o:spid="_x0000_s1026" type="#_x0000_t202" style="position:absolute;left:0;text-align:left;margin-left:0;margin-top:86.3pt;width:499.5pt;height:63.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" stroked="f">
                <v:textbox>
                  <w:txbxContent>
                    <w:p w14:paraId="275F9C65" w14:textId="09F5E336" w:rsidR="006510FE" w:rsidRPr="005D4D60" w:rsidRDefault="006510FE">
                      <w:pPr>
                        <w:rPr>
                          <w:sz w:val="16"/>
                          <w:szCs w:val="16"/>
                        </w:rPr>
                      </w:pP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r w:rsidRPr="005D4D60">
                        <w:rPr>
                          <w:sz w:val="16"/>
                          <w:szCs w:val="16"/>
                        </w:rPr>
                        <w:tab/>
                      </w:r>
                      <w:bookmarkStart w:id="1" w:name="_GoBack"/>
                      <w:bookmarkEnd w:id="1"/>
                    </w:p>
                  </w:txbxContent>
                </v:textbox>
                <w10:wrap type="square" anchorx="margin"/>
              </v:shape>
            </w:pict>
          </mc:Fallback>
        </mc:AlternateContent>
      </w:r>
      <w:r w:rsidR="0096628D">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0B123F1D">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223016E" w14:textId="11F40CAC" w:rsidR="005D4D60" w:rsidRDefault="005D4D60" w:rsidP="005D4D60">
      <w:pPr>
        <w:jc w:val="both"/>
        <w:rPr>
          <w:color w:val="2C2C2C"/>
          <w:sz w:val="27"/>
          <w:szCs w:val="27"/>
          <w:shd w:val="clear" w:color="auto" w:fill="FFFFFF"/>
        </w:rPr>
      </w:pPr>
    </w:p>
    <w:p w14:paraId="38A98AEA" w14:textId="77777777" w:rsidR="00FC46A5" w:rsidRDefault="00FC46A5" w:rsidP="00FC46A5">
      <w:pPr>
        <w:autoSpaceDE w:val="0"/>
        <w:ind w:left="7080" w:firstLine="708"/>
        <w:jc w:val="both"/>
        <w:rPr>
          <w:rFonts w:ascii="Arial" w:hAnsi="Arial" w:cs="Arial"/>
          <w:sz w:val="18"/>
          <w:szCs w:val="18"/>
        </w:rPr>
      </w:pPr>
      <w:bookmarkStart w:id="2" w:name="_Hlk91699034"/>
      <w:r>
        <w:rPr>
          <w:rFonts w:ascii="Arial" w:hAnsi="Arial" w:cs="Arial"/>
          <w:sz w:val="18"/>
          <w:szCs w:val="18"/>
        </w:rPr>
        <w:t>Al Dirigente Scolastico</w:t>
      </w:r>
    </w:p>
    <w:p w14:paraId="45CC637F" w14:textId="71AF372F" w:rsidR="000D45BB" w:rsidRDefault="000D45BB" w:rsidP="00FC46A5">
      <w:pPr>
        <w:autoSpaceDE w:val="0"/>
        <w:ind w:left="7080" w:firstLine="708"/>
        <w:jc w:val="both"/>
        <w:rPr>
          <w:rFonts w:ascii="Arial" w:hAnsi="Arial" w:cs="Arial"/>
          <w:sz w:val="18"/>
          <w:szCs w:val="18"/>
        </w:rPr>
      </w:pPr>
      <w:r>
        <w:rPr>
          <w:rFonts w:ascii="Arial" w:hAnsi="Arial" w:cs="Arial"/>
          <w:sz w:val="18"/>
          <w:szCs w:val="18"/>
        </w:rPr>
        <w:t>Dell’IC “A. Camilleri”</w:t>
      </w:r>
    </w:p>
    <w:p w14:paraId="5B42FEE9" w14:textId="77777777" w:rsidR="00FC46A5" w:rsidRDefault="00FC46A5" w:rsidP="00FC46A5">
      <w:pPr>
        <w:autoSpaceDE w:val="0"/>
        <w:ind w:left="5103"/>
        <w:jc w:val="both"/>
        <w:rPr>
          <w:rFonts w:ascii="Arial" w:hAnsi="Arial" w:cs="Arial"/>
        </w:rPr>
      </w:pPr>
    </w:p>
    <w:p w14:paraId="343A0A8F" w14:textId="52FA2CE2"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114678">
        <w:rPr>
          <w:rFonts w:ascii="Arial" w:hAnsi="Arial" w:cs="Arial"/>
          <w:b/>
          <w:sz w:val="18"/>
          <w:szCs w:val="18"/>
        </w:rPr>
        <w:t>ESPERTO</w:t>
      </w:r>
      <w:r w:rsidR="006B32D8">
        <w:rPr>
          <w:rFonts w:ascii="Arial" w:hAnsi="Arial" w:cs="Arial"/>
          <w:b/>
          <w:sz w:val="18"/>
          <w:szCs w:val="18"/>
        </w:rPr>
        <w:t xml:space="preserve"> INTERNO</w:t>
      </w:r>
      <w:r w:rsidR="0062630B">
        <w:rPr>
          <w:rFonts w:ascii="Arial" w:hAnsi="Arial" w:cs="Arial"/>
          <w:b/>
          <w:sz w:val="18"/>
          <w:szCs w:val="18"/>
        </w:rPr>
        <w:t xml:space="preserve">/ESTERNO </w:t>
      </w:r>
      <w:r w:rsidR="006B32D8">
        <w:rPr>
          <w:rFonts w:ascii="Arial" w:hAnsi="Arial" w:cs="Arial"/>
          <w:b/>
          <w:sz w:val="18"/>
          <w:szCs w:val="18"/>
        </w:rPr>
        <w:t>e TUTOR INTERNO</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18360AF9"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sidR="00FB3437">
        <w:rPr>
          <w:rFonts w:ascii="Arial" w:hAnsi="Arial" w:cs="Arial"/>
          <w:sz w:val="18"/>
          <w:szCs w:val="18"/>
        </w:rPr>
        <w:t xml:space="preserve"> INTERNO</w:t>
      </w:r>
      <w:r w:rsidR="0062630B">
        <w:rPr>
          <w:rFonts w:ascii="Arial" w:hAnsi="Arial" w:cs="Arial"/>
          <w:sz w:val="18"/>
          <w:szCs w:val="18"/>
        </w:rPr>
        <w:t>/ESTERNO</w:t>
      </w:r>
      <w:r w:rsidR="00FB3437">
        <w:rPr>
          <w:rFonts w:ascii="Arial" w:hAnsi="Arial" w:cs="Arial"/>
          <w:sz w:val="18"/>
          <w:szCs w:val="18"/>
        </w:rPr>
        <w:t xml:space="preserve"> e TUTOR INTERNO</w:t>
      </w:r>
      <w:r>
        <w:rPr>
          <w:rFonts w:ascii="Arial" w:hAnsi="Arial" w:cs="Arial"/>
          <w:sz w:val="18"/>
          <w:szCs w:val="18"/>
        </w:rPr>
        <w:t xml:space="preserve"> relativamente al progetto di cui sopra nei moduli:</w:t>
      </w:r>
    </w:p>
    <w:tbl>
      <w:tblPr>
        <w:tblW w:w="10557" w:type="dxa"/>
        <w:tblInd w:w="-5" w:type="dxa"/>
        <w:tblLayout w:type="fixed"/>
        <w:tblCellMar>
          <w:left w:w="70" w:type="dxa"/>
          <w:right w:w="70" w:type="dxa"/>
        </w:tblCellMar>
        <w:tblLook w:val="04A0" w:firstRow="1" w:lastRow="0" w:firstColumn="1" w:lastColumn="0" w:noHBand="0" w:noVBand="1"/>
      </w:tblPr>
      <w:tblGrid>
        <w:gridCol w:w="3043"/>
        <w:gridCol w:w="1418"/>
        <w:gridCol w:w="1418"/>
        <w:gridCol w:w="1134"/>
        <w:gridCol w:w="1276"/>
        <w:gridCol w:w="1134"/>
        <w:gridCol w:w="1134"/>
      </w:tblGrid>
      <w:tr w:rsidR="0062630B" w:rsidRPr="00B841DE" w14:paraId="1D0B704A" w14:textId="77777777" w:rsidTr="0062630B">
        <w:trPr>
          <w:trHeight w:val="379"/>
        </w:trPr>
        <w:tc>
          <w:tcPr>
            <w:tcW w:w="3043"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2630B" w:rsidRPr="00B841DE"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418" w:type="dxa"/>
            <w:tcBorders>
              <w:top w:val="single" w:sz="4" w:space="0" w:color="auto"/>
              <w:left w:val="single" w:sz="4" w:space="0" w:color="000000"/>
              <w:bottom w:val="single" w:sz="4" w:space="0" w:color="auto"/>
              <w:right w:val="single" w:sz="4" w:space="0" w:color="000000"/>
            </w:tcBorders>
            <w:shd w:val="clear" w:color="auto" w:fill="CCCCFF"/>
          </w:tcPr>
          <w:p w14:paraId="468FDEB9" w14:textId="77777777" w:rsidR="0062630B" w:rsidRDefault="0062630B" w:rsidP="006510FE">
            <w:pPr>
              <w:suppressAutoHyphens/>
              <w:jc w:val="center"/>
              <w:rPr>
                <w:rFonts w:ascii="Arial" w:hAnsi="Arial" w:cs="Arial"/>
                <w:b/>
                <w:bCs/>
                <w:color w:val="333333"/>
                <w:sz w:val="16"/>
                <w:szCs w:val="16"/>
              </w:rPr>
            </w:pPr>
            <w:r>
              <w:rPr>
                <w:rFonts w:ascii="Arial" w:hAnsi="Arial" w:cs="Arial"/>
                <w:b/>
                <w:bCs/>
                <w:color w:val="333333"/>
                <w:sz w:val="16"/>
                <w:szCs w:val="16"/>
              </w:rPr>
              <w:t>Ruolo di esperto</w:t>
            </w:r>
          </w:p>
          <w:p w14:paraId="2E059B7D" w14:textId="18603F0B" w:rsidR="0062630B" w:rsidRDefault="0062630B" w:rsidP="006510FE">
            <w:pPr>
              <w:suppressAutoHyphens/>
              <w:jc w:val="center"/>
              <w:rPr>
                <w:rFonts w:ascii="Arial" w:hAnsi="Arial" w:cs="Arial"/>
                <w:b/>
                <w:bCs/>
                <w:color w:val="333333"/>
                <w:sz w:val="16"/>
                <w:szCs w:val="16"/>
              </w:rPr>
            </w:pPr>
            <w:r>
              <w:rPr>
                <w:rFonts w:ascii="Arial" w:hAnsi="Arial" w:cs="Arial"/>
                <w:b/>
                <w:bCs/>
                <w:color w:val="333333"/>
                <w:sz w:val="16"/>
                <w:szCs w:val="16"/>
              </w:rPr>
              <w:t>INTERNO</w:t>
            </w:r>
          </w:p>
        </w:tc>
        <w:tc>
          <w:tcPr>
            <w:tcW w:w="14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195CC90F" w:rsidR="0062630B" w:rsidRPr="00B841DE" w:rsidRDefault="0062630B" w:rsidP="0062630B">
            <w:pPr>
              <w:suppressAutoHyphens/>
              <w:jc w:val="center"/>
              <w:rPr>
                <w:rFonts w:ascii="Arial" w:hAnsi="Arial" w:cs="Arial"/>
                <w:b/>
                <w:bCs/>
                <w:color w:val="333333"/>
                <w:sz w:val="16"/>
                <w:szCs w:val="16"/>
              </w:rPr>
            </w:pPr>
            <w:r>
              <w:rPr>
                <w:rFonts w:ascii="Arial" w:hAnsi="Arial" w:cs="Arial"/>
                <w:b/>
                <w:bCs/>
                <w:color w:val="333333"/>
                <w:sz w:val="16"/>
                <w:szCs w:val="16"/>
              </w:rPr>
              <w:t>Ruolo di esperto ESTERNO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2630B" w:rsidRPr="00B841DE"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179A0304" w14:textId="77777777" w:rsidR="0062630B"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p w14:paraId="69EA383E" w14:textId="0A727DA2" w:rsidR="0062630B" w:rsidRPr="004D72AC"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INTERNO</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2630B"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2630B" w:rsidRPr="004D72AC" w:rsidRDefault="0062630B" w:rsidP="006510FE">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N° di ore</w:t>
            </w:r>
          </w:p>
        </w:tc>
      </w:tr>
      <w:tr w:rsidR="0062630B" w14:paraId="5F007488"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5ADF812D"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10F357E2"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B6B8153" w14:textId="282AE72C"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764D2F28" w14:textId="7823E610"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701DA" w14:textId="7CF8956A"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BABC3"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EC676" w14:textId="46D22D96" w:rsidR="0062630B" w:rsidRPr="00597920" w:rsidRDefault="0062630B" w:rsidP="006510FE">
            <w:pPr>
              <w:jc w:val="center"/>
              <w:rPr>
                <w:rFonts w:asciiTheme="minorHAnsi" w:hAnsiTheme="minorHAnsi"/>
                <w:i/>
                <w:sz w:val="22"/>
                <w:szCs w:val="22"/>
              </w:rPr>
            </w:pPr>
          </w:p>
        </w:tc>
      </w:tr>
      <w:tr w:rsidR="0062630B" w14:paraId="4A00F6E8"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2F83732D"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42B5E8C2"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60E66328" w14:textId="627F24DC"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0176DF42" w14:textId="26EF78D4"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5FA5C4" w14:textId="6788FD30"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BBB5E8"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7324A" w14:textId="0E690A45" w:rsidR="0062630B" w:rsidRPr="00597920" w:rsidRDefault="0062630B" w:rsidP="006510FE">
            <w:pPr>
              <w:jc w:val="center"/>
              <w:rPr>
                <w:rFonts w:asciiTheme="minorHAnsi" w:hAnsiTheme="minorHAnsi"/>
                <w:i/>
                <w:sz w:val="22"/>
                <w:szCs w:val="22"/>
              </w:rPr>
            </w:pPr>
          </w:p>
        </w:tc>
      </w:tr>
      <w:tr w:rsidR="0062630B" w14:paraId="6F79BDDB"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1D11481B"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77C4759A"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B07F2F9" w14:textId="57AF3656"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B011904"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99122"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A8596C"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B1A7A8" w14:textId="323E7201" w:rsidR="0062630B" w:rsidRPr="00597920" w:rsidRDefault="0062630B" w:rsidP="006510FE">
            <w:pPr>
              <w:jc w:val="center"/>
              <w:rPr>
                <w:rFonts w:asciiTheme="minorHAnsi" w:hAnsiTheme="minorHAnsi"/>
                <w:i/>
                <w:sz w:val="22"/>
                <w:szCs w:val="22"/>
              </w:rPr>
            </w:pPr>
          </w:p>
        </w:tc>
      </w:tr>
      <w:tr w:rsidR="0062630B" w14:paraId="16B9468A"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42D9D9EC"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3147FEA8"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3A8A181D" w14:textId="46E09885"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5ECBE128"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89A674"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7AC32"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391B3" w14:textId="757B3B87" w:rsidR="0062630B" w:rsidRPr="00597920" w:rsidRDefault="0062630B" w:rsidP="006510FE">
            <w:pPr>
              <w:jc w:val="center"/>
              <w:rPr>
                <w:rFonts w:asciiTheme="minorHAnsi" w:hAnsiTheme="minorHAnsi"/>
                <w:i/>
                <w:sz w:val="22"/>
                <w:szCs w:val="22"/>
              </w:rPr>
            </w:pPr>
          </w:p>
        </w:tc>
      </w:tr>
      <w:tr w:rsidR="0062630B" w14:paraId="3EC742A7"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0A5D8714"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77D1EE77"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113C875" w14:textId="320152CA"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2EFE0CB4"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3A2F9A"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545C5F"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11B75" w14:textId="2285C146" w:rsidR="0062630B" w:rsidRPr="00597920" w:rsidRDefault="0062630B" w:rsidP="006510FE">
            <w:pPr>
              <w:jc w:val="center"/>
              <w:rPr>
                <w:rFonts w:asciiTheme="minorHAnsi" w:hAnsiTheme="minorHAnsi"/>
                <w:i/>
                <w:sz w:val="22"/>
                <w:szCs w:val="22"/>
              </w:rPr>
            </w:pPr>
          </w:p>
        </w:tc>
      </w:tr>
      <w:tr w:rsidR="0062630B" w14:paraId="55098F86"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59984A6C"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289BB3FA"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426BE7ED" w14:textId="4BB63853"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40AD4F02"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BCC662"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138275"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8088B6" w14:textId="77777777" w:rsidR="0062630B" w:rsidRPr="00597920" w:rsidRDefault="0062630B" w:rsidP="006510FE">
            <w:pPr>
              <w:jc w:val="center"/>
              <w:rPr>
                <w:rFonts w:asciiTheme="minorHAnsi" w:hAnsiTheme="minorHAnsi"/>
                <w:i/>
                <w:sz w:val="22"/>
                <w:szCs w:val="22"/>
              </w:rPr>
            </w:pPr>
          </w:p>
        </w:tc>
      </w:tr>
      <w:tr w:rsidR="0062630B" w14:paraId="6100192B"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1E1044D0"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53248910"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712C9309" w14:textId="78543FE7"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5611B84E"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D861E1"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FAA8A"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AE33A5" w14:textId="77777777" w:rsidR="0062630B" w:rsidRPr="00597920" w:rsidRDefault="0062630B" w:rsidP="006510FE">
            <w:pPr>
              <w:jc w:val="center"/>
              <w:rPr>
                <w:rFonts w:asciiTheme="minorHAnsi" w:hAnsiTheme="minorHAnsi"/>
                <w:i/>
                <w:sz w:val="22"/>
                <w:szCs w:val="22"/>
              </w:rPr>
            </w:pPr>
          </w:p>
        </w:tc>
      </w:tr>
      <w:tr w:rsidR="0062630B" w14:paraId="01E8239D" w14:textId="77777777" w:rsidTr="0062630B">
        <w:trPr>
          <w:trHeight w:val="385"/>
        </w:trPr>
        <w:tc>
          <w:tcPr>
            <w:tcW w:w="3043" w:type="dxa"/>
            <w:tcBorders>
              <w:top w:val="single" w:sz="4" w:space="0" w:color="auto"/>
              <w:left w:val="single" w:sz="4" w:space="0" w:color="auto"/>
              <w:bottom w:val="single" w:sz="4" w:space="0" w:color="auto"/>
              <w:right w:val="nil"/>
            </w:tcBorders>
            <w:shd w:val="clear" w:color="auto" w:fill="auto"/>
            <w:vAlign w:val="center"/>
          </w:tcPr>
          <w:p w14:paraId="6D7AA590" w14:textId="77777777" w:rsidR="0062630B" w:rsidRDefault="0062630B" w:rsidP="006510FE">
            <w:pPr>
              <w:suppressAutoHyphens/>
              <w:jc w:val="both"/>
              <w:rPr>
                <w:rFonts w:ascii="Arial" w:hAnsi="Arial" w:cs="Arial"/>
                <w:b/>
                <w:bCs/>
                <w:color w:val="333333"/>
                <w:sz w:val="14"/>
                <w:szCs w:val="14"/>
              </w:rPr>
            </w:pPr>
          </w:p>
        </w:tc>
        <w:tc>
          <w:tcPr>
            <w:tcW w:w="1418" w:type="dxa"/>
            <w:tcBorders>
              <w:top w:val="single" w:sz="4" w:space="0" w:color="auto"/>
              <w:left w:val="single" w:sz="4" w:space="0" w:color="000000"/>
              <w:bottom w:val="single" w:sz="4" w:space="0" w:color="auto"/>
              <w:right w:val="single" w:sz="4" w:space="0" w:color="000000"/>
            </w:tcBorders>
          </w:tcPr>
          <w:p w14:paraId="2B1D897F" w14:textId="77777777" w:rsidR="0062630B" w:rsidRPr="00E02811" w:rsidRDefault="0062630B" w:rsidP="006510FE">
            <w:pPr>
              <w:rPr>
                <w:sz w:val="24"/>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auto"/>
          </w:tcPr>
          <w:p w14:paraId="152E7A47" w14:textId="3BAB064D" w:rsidR="0062630B" w:rsidRPr="00E02811" w:rsidRDefault="0062630B" w:rsidP="006510FE">
            <w:pPr>
              <w:rPr>
                <w:sz w:val="24"/>
                <w:szCs w:val="24"/>
              </w:rPr>
            </w:pPr>
          </w:p>
        </w:tc>
        <w:tc>
          <w:tcPr>
            <w:tcW w:w="1134" w:type="dxa"/>
            <w:tcBorders>
              <w:top w:val="single" w:sz="4" w:space="0" w:color="auto"/>
              <w:left w:val="single" w:sz="4" w:space="0" w:color="000000"/>
              <w:bottom w:val="single" w:sz="4" w:space="0" w:color="auto"/>
              <w:right w:val="single" w:sz="4" w:space="0" w:color="auto"/>
            </w:tcBorders>
            <w:shd w:val="clear" w:color="auto" w:fill="auto"/>
          </w:tcPr>
          <w:p w14:paraId="3315BE1A" w14:textId="77777777" w:rsidR="0062630B" w:rsidRPr="00E02811" w:rsidRDefault="0062630B" w:rsidP="006510FE">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2AA9C9" w14:textId="77777777" w:rsidR="0062630B"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3C062A7" w14:textId="77777777" w:rsidR="0062630B" w:rsidRPr="00597920" w:rsidRDefault="0062630B" w:rsidP="006510FE">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958A52" w14:textId="77777777" w:rsidR="0062630B" w:rsidRPr="00597920" w:rsidRDefault="0062630B" w:rsidP="006510FE">
            <w:pPr>
              <w:jc w:val="center"/>
              <w:rPr>
                <w:rFonts w:asciiTheme="minorHAnsi" w:hAnsiTheme="minorHAnsi"/>
                <w:i/>
                <w:sz w:val="22"/>
                <w:szCs w:val="22"/>
              </w:rPr>
            </w:pPr>
          </w:p>
        </w:tc>
      </w:tr>
    </w:tbl>
    <w:p w14:paraId="15BD1F1F" w14:textId="77777777" w:rsidR="00FC46A5" w:rsidRDefault="00FC46A5" w:rsidP="00FC46A5">
      <w:pPr>
        <w:autoSpaceDE w:val="0"/>
        <w:jc w:val="both"/>
        <w:rPr>
          <w:rFonts w:ascii="Arial" w:hAnsi="Arial" w:cs="Arial"/>
          <w:sz w:val="18"/>
          <w:szCs w:val="18"/>
        </w:rPr>
      </w:pPr>
    </w:p>
    <w:p w14:paraId="135FA69B" w14:textId="3280287A"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sidR="006A3E28">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r>
        <w:rPr>
          <w:rFonts w:ascii="Arial" w:hAnsi="Arial" w:cs="Arial"/>
          <w:b/>
          <w:i/>
          <w:sz w:val="18"/>
          <w:szCs w:val="18"/>
          <w:u w:val="single"/>
        </w:rPr>
        <w:t>INSERIRE IL NUMERO DI PREFERENZA</w:t>
      </w:r>
      <w:r w:rsidR="006A3E28">
        <w:rPr>
          <w:rFonts w:ascii="Arial" w:hAnsi="Arial" w:cs="Arial"/>
          <w:b/>
          <w:i/>
          <w:sz w:val="18"/>
          <w:szCs w:val="18"/>
          <w:u w:val="single"/>
        </w:rPr>
        <w:t xml:space="preserve"> NELL’APPOSITA CASELLA</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7D3E0C">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7D3E0C">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7D3E0C">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7D3E0C">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7D3E0C">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7D3E0C">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lastRenderedPageBreak/>
        <w:t>di essere disponibile ad adattarsi al calendario definito dal Gruppo Operativo di Piano</w:t>
      </w:r>
    </w:p>
    <w:p w14:paraId="7E4CB96D" w14:textId="77777777" w:rsidR="00FC46A5" w:rsidRDefault="00FC46A5" w:rsidP="007D3E0C">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7D3E0C">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7D3E0C">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7D3E0C">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7D3E0C">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2ED07CAE" w14:textId="77777777" w:rsidR="006A3E28" w:rsidRDefault="006A3E28" w:rsidP="00FC46A5">
      <w:pPr>
        <w:autoSpaceDE w:val="0"/>
        <w:jc w:val="both"/>
        <w:rPr>
          <w:rFonts w:ascii="Arial" w:hAnsi="Arial" w:cs="Arial"/>
          <w:b/>
          <w:sz w:val="18"/>
          <w:szCs w:val="18"/>
          <w:u w:val="single"/>
        </w:rPr>
      </w:pPr>
    </w:p>
    <w:p w14:paraId="4A300EBB" w14:textId="77777777" w:rsidR="00FB3437" w:rsidRDefault="00FB3437" w:rsidP="006A3E28">
      <w:pPr>
        <w:autoSpaceDE w:val="0"/>
        <w:autoSpaceDN w:val="0"/>
        <w:adjustRightInd w:val="0"/>
        <w:spacing w:after="200"/>
        <w:mirrorIndents/>
        <w:jc w:val="center"/>
        <w:rPr>
          <w:rFonts w:ascii="Arial" w:eastAsiaTheme="minorEastAsia" w:hAnsi="Arial" w:cs="Arial"/>
          <w:b/>
          <w:sz w:val="18"/>
          <w:szCs w:val="18"/>
        </w:rPr>
      </w:pPr>
    </w:p>
    <w:p w14:paraId="30B1EE0E" w14:textId="77777777" w:rsidR="00FB3437" w:rsidRDefault="00FB3437" w:rsidP="006A3E28">
      <w:pPr>
        <w:autoSpaceDE w:val="0"/>
        <w:autoSpaceDN w:val="0"/>
        <w:adjustRightInd w:val="0"/>
        <w:spacing w:after="200"/>
        <w:mirrorIndents/>
        <w:jc w:val="center"/>
        <w:rPr>
          <w:rFonts w:ascii="Arial" w:eastAsiaTheme="minorEastAsia" w:hAnsi="Arial" w:cs="Arial"/>
          <w:b/>
          <w:sz w:val="18"/>
          <w:szCs w:val="18"/>
        </w:rPr>
      </w:pPr>
    </w:p>
    <w:p w14:paraId="6C579182" w14:textId="20F022C8" w:rsidR="006A3E28" w:rsidRPr="00C20594" w:rsidRDefault="006A3E28" w:rsidP="006A3E2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6760B21"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995E833"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6F9C610"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305656"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446D0B44" w14:textId="77777777" w:rsidR="006A3E28" w:rsidRPr="00C20594" w:rsidRDefault="006A3E28" w:rsidP="006A3E28">
      <w:pPr>
        <w:autoSpaceDE w:val="0"/>
        <w:spacing w:after="200"/>
        <w:mirrorIndents/>
        <w:rPr>
          <w:rFonts w:ascii="Arial" w:eastAsiaTheme="minorEastAsia" w:hAnsi="Arial" w:cs="Arial"/>
          <w:sz w:val="18"/>
          <w:szCs w:val="18"/>
        </w:rPr>
      </w:pPr>
    </w:p>
    <w:p w14:paraId="26560A5E" w14:textId="77777777" w:rsidR="006A3E28" w:rsidRDefault="006A3E28" w:rsidP="006A3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309DC5C" w14:textId="77777777" w:rsidR="006A3E28" w:rsidRDefault="006A3E28" w:rsidP="00FC46A5">
      <w:pPr>
        <w:autoSpaceDE w:val="0"/>
        <w:jc w:val="both"/>
        <w:rPr>
          <w:rFonts w:ascii="Arial" w:hAnsi="Arial" w:cs="Arial"/>
          <w:b/>
          <w:sz w:val="18"/>
          <w:szCs w:val="18"/>
          <w:u w:val="single"/>
        </w:rPr>
      </w:pP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7374D67F" w14:textId="77777777" w:rsidR="006A3E28" w:rsidRDefault="006A3E28" w:rsidP="00FC46A5">
      <w:pPr>
        <w:autoSpaceDE w:val="0"/>
        <w:spacing w:line="480" w:lineRule="auto"/>
        <w:jc w:val="both"/>
        <w:rPr>
          <w:rFonts w:ascii="Arial" w:hAnsi="Arial" w:cs="Arial"/>
          <w:sz w:val="18"/>
          <w:szCs w:val="18"/>
        </w:rPr>
      </w:pPr>
    </w:p>
    <w:p w14:paraId="4A2263DE" w14:textId="77777777" w:rsidR="006A3E28" w:rsidRDefault="006A3E28" w:rsidP="00FC46A5">
      <w:pPr>
        <w:autoSpaceDE w:val="0"/>
        <w:spacing w:line="480" w:lineRule="auto"/>
        <w:jc w:val="both"/>
        <w:rPr>
          <w:rFonts w:ascii="Arial" w:hAnsi="Arial" w:cs="Arial"/>
          <w:sz w:val="18"/>
          <w:szCs w:val="18"/>
        </w:rPr>
      </w:pPr>
    </w:p>
    <w:p w14:paraId="46E15FCD" w14:textId="77777777" w:rsidR="006A3E28" w:rsidRDefault="006A3E28" w:rsidP="00FC46A5">
      <w:pPr>
        <w:autoSpaceDE w:val="0"/>
        <w:spacing w:line="480" w:lineRule="auto"/>
        <w:jc w:val="both"/>
        <w:rPr>
          <w:rFonts w:ascii="Arial" w:hAnsi="Arial" w:cs="Arial"/>
          <w:sz w:val="18"/>
          <w:szCs w:val="18"/>
        </w:rPr>
      </w:pPr>
    </w:p>
    <w:p w14:paraId="5AFD6343" w14:textId="77777777" w:rsidR="006A3E28" w:rsidRDefault="006A3E28" w:rsidP="00FC46A5">
      <w:pPr>
        <w:autoSpaceDE w:val="0"/>
        <w:spacing w:line="480" w:lineRule="auto"/>
        <w:jc w:val="both"/>
        <w:rPr>
          <w:rFonts w:ascii="Arial" w:hAnsi="Arial" w:cs="Arial"/>
          <w:sz w:val="18"/>
          <w:szCs w:val="18"/>
        </w:rPr>
      </w:pPr>
    </w:p>
    <w:p w14:paraId="3979D78C" w14:textId="77777777" w:rsidR="006A3E28" w:rsidRDefault="006A3E28" w:rsidP="00FC46A5">
      <w:pPr>
        <w:autoSpaceDE w:val="0"/>
        <w:spacing w:line="480" w:lineRule="auto"/>
        <w:jc w:val="both"/>
        <w:rPr>
          <w:rFonts w:ascii="Arial" w:hAnsi="Arial" w:cs="Arial"/>
          <w:sz w:val="18"/>
          <w:szCs w:val="18"/>
        </w:rPr>
      </w:pPr>
    </w:p>
    <w:p w14:paraId="7665F931" w14:textId="77777777" w:rsidR="006A3E28" w:rsidRDefault="006A3E28" w:rsidP="00FC46A5">
      <w:pPr>
        <w:autoSpaceDE w:val="0"/>
        <w:spacing w:line="480" w:lineRule="auto"/>
        <w:jc w:val="both"/>
        <w:rPr>
          <w:rFonts w:ascii="Arial" w:hAnsi="Arial" w:cs="Arial"/>
          <w:sz w:val="18"/>
          <w:szCs w:val="18"/>
        </w:rPr>
      </w:pPr>
    </w:p>
    <w:p w14:paraId="7B4F9DBA" w14:textId="77777777" w:rsidR="006A3E28" w:rsidRDefault="006A3E28" w:rsidP="00FC46A5">
      <w:pPr>
        <w:autoSpaceDE w:val="0"/>
        <w:spacing w:line="480" w:lineRule="auto"/>
        <w:jc w:val="both"/>
        <w:rPr>
          <w:rFonts w:ascii="Arial" w:hAnsi="Arial" w:cs="Arial"/>
          <w:sz w:val="18"/>
          <w:szCs w:val="18"/>
        </w:rPr>
      </w:pPr>
    </w:p>
    <w:p w14:paraId="443874E2" w14:textId="77777777" w:rsidR="006A3E28" w:rsidRDefault="006A3E28" w:rsidP="00FC46A5">
      <w:pPr>
        <w:autoSpaceDE w:val="0"/>
        <w:spacing w:line="480" w:lineRule="auto"/>
        <w:jc w:val="both"/>
        <w:rPr>
          <w:rFonts w:ascii="Arial" w:hAnsi="Arial" w:cs="Arial"/>
          <w:sz w:val="18"/>
          <w:szCs w:val="18"/>
        </w:rPr>
      </w:pPr>
    </w:p>
    <w:p w14:paraId="33D4A387" w14:textId="77777777" w:rsidR="006A3E28" w:rsidRDefault="006A3E28" w:rsidP="00FC46A5">
      <w:pPr>
        <w:autoSpaceDE w:val="0"/>
        <w:spacing w:line="480" w:lineRule="auto"/>
        <w:jc w:val="both"/>
        <w:rPr>
          <w:rFonts w:ascii="Arial" w:hAnsi="Arial" w:cs="Arial"/>
          <w:sz w:val="18"/>
          <w:szCs w:val="18"/>
        </w:rPr>
      </w:pPr>
    </w:p>
    <w:p w14:paraId="26F7F6FF" w14:textId="77777777" w:rsidR="006A3E28" w:rsidRDefault="006A3E28" w:rsidP="00FC46A5">
      <w:pPr>
        <w:autoSpaceDE w:val="0"/>
        <w:spacing w:line="480" w:lineRule="auto"/>
        <w:jc w:val="both"/>
        <w:rPr>
          <w:rFonts w:ascii="Arial" w:hAnsi="Arial" w:cs="Arial"/>
          <w:sz w:val="18"/>
          <w:szCs w:val="18"/>
        </w:rPr>
      </w:pPr>
    </w:p>
    <w:p w14:paraId="40E4B7D3" w14:textId="77777777" w:rsidR="006A3E28" w:rsidRDefault="006A3E28" w:rsidP="00FC46A5">
      <w:pPr>
        <w:autoSpaceDE w:val="0"/>
        <w:spacing w:line="480" w:lineRule="auto"/>
        <w:jc w:val="both"/>
        <w:rPr>
          <w:rFonts w:ascii="Arial" w:hAnsi="Arial" w:cs="Arial"/>
          <w:sz w:val="18"/>
          <w:szCs w:val="18"/>
        </w:rPr>
      </w:pPr>
    </w:p>
    <w:p w14:paraId="6C333587" w14:textId="77777777" w:rsidR="006A3E28" w:rsidRDefault="006A3E28" w:rsidP="00FC46A5">
      <w:pPr>
        <w:autoSpaceDE w:val="0"/>
        <w:spacing w:line="480" w:lineRule="auto"/>
        <w:jc w:val="both"/>
        <w:rPr>
          <w:rFonts w:ascii="Arial" w:hAnsi="Arial" w:cs="Arial"/>
          <w:sz w:val="18"/>
          <w:szCs w:val="18"/>
        </w:rPr>
      </w:pPr>
    </w:p>
    <w:p w14:paraId="31B654D8" w14:textId="77777777" w:rsidR="006A3E28" w:rsidRDefault="006A3E28" w:rsidP="00FC46A5">
      <w:pPr>
        <w:autoSpaceDE w:val="0"/>
        <w:spacing w:line="480" w:lineRule="auto"/>
        <w:jc w:val="both"/>
        <w:rPr>
          <w:rFonts w:ascii="Arial" w:hAnsi="Arial" w:cs="Arial"/>
          <w:sz w:val="18"/>
          <w:szCs w:val="18"/>
        </w:rPr>
      </w:pPr>
    </w:p>
    <w:p w14:paraId="7D2240FC" w14:textId="77777777" w:rsidR="006A3E28" w:rsidRDefault="006A3E28" w:rsidP="00FC46A5">
      <w:pPr>
        <w:autoSpaceDE w:val="0"/>
        <w:spacing w:line="480" w:lineRule="auto"/>
        <w:jc w:val="both"/>
        <w:rPr>
          <w:rFonts w:ascii="Arial" w:hAnsi="Arial" w:cs="Arial"/>
          <w:sz w:val="18"/>
          <w:szCs w:val="18"/>
        </w:rPr>
      </w:pPr>
    </w:p>
    <w:p w14:paraId="4EF88B30" w14:textId="77777777" w:rsidR="006A3E28" w:rsidRDefault="006A3E28" w:rsidP="00FC46A5">
      <w:pPr>
        <w:autoSpaceDE w:val="0"/>
        <w:spacing w:line="480" w:lineRule="auto"/>
        <w:jc w:val="both"/>
        <w:rPr>
          <w:rFonts w:ascii="Arial" w:hAnsi="Arial" w:cs="Arial"/>
          <w:sz w:val="18"/>
          <w:szCs w:val="18"/>
        </w:rPr>
      </w:pPr>
    </w:p>
    <w:p w14:paraId="2183236C" w14:textId="77777777" w:rsidR="006A3E28" w:rsidRDefault="006A3E28" w:rsidP="00FC46A5">
      <w:pPr>
        <w:autoSpaceDE w:val="0"/>
        <w:spacing w:line="480" w:lineRule="auto"/>
        <w:jc w:val="both"/>
        <w:rPr>
          <w:rFonts w:ascii="Arial" w:hAnsi="Arial" w:cs="Arial"/>
          <w:sz w:val="18"/>
          <w:szCs w:val="18"/>
        </w:rPr>
      </w:pPr>
    </w:p>
    <w:p w14:paraId="7DF0F66A" w14:textId="77777777" w:rsidR="006A3E28" w:rsidRDefault="006A3E28" w:rsidP="00FC46A5">
      <w:pPr>
        <w:autoSpaceDE w:val="0"/>
        <w:spacing w:line="480" w:lineRule="auto"/>
        <w:jc w:val="both"/>
        <w:rPr>
          <w:rFonts w:ascii="Arial" w:hAnsi="Arial" w:cs="Arial"/>
          <w:sz w:val="18"/>
          <w:szCs w:val="18"/>
        </w:rPr>
      </w:pPr>
    </w:p>
    <w:p w14:paraId="0C949F63" w14:textId="77777777" w:rsidR="006A3E28" w:rsidRDefault="006A3E28" w:rsidP="00FC46A5">
      <w:pPr>
        <w:autoSpaceDE w:val="0"/>
        <w:spacing w:line="480" w:lineRule="auto"/>
        <w:jc w:val="both"/>
        <w:rPr>
          <w:rFonts w:ascii="Arial" w:hAnsi="Arial" w:cs="Arial"/>
          <w:sz w:val="18"/>
          <w:szCs w:val="18"/>
        </w:rPr>
      </w:pPr>
    </w:p>
    <w:p w14:paraId="4631F518" w14:textId="77777777" w:rsidR="006A3E28" w:rsidRDefault="006A3E28" w:rsidP="00FC46A5">
      <w:pPr>
        <w:autoSpaceDE w:val="0"/>
        <w:spacing w:line="480" w:lineRule="auto"/>
        <w:jc w:val="both"/>
        <w:rPr>
          <w:rFonts w:ascii="Arial" w:hAnsi="Arial" w:cs="Arial"/>
          <w:sz w:val="18"/>
          <w:szCs w:val="18"/>
        </w:rPr>
      </w:pPr>
    </w:p>
    <w:p w14:paraId="291F7DC6" w14:textId="77777777" w:rsidR="006A3E28" w:rsidRDefault="006A3E28" w:rsidP="00FC46A5">
      <w:pPr>
        <w:autoSpaceDE w:val="0"/>
        <w:spacing w:line="480" w:lineRule="auto"/>
        <w:jc w:val="both"/>
        <w:rPr>
          <w:rFonts w:ascii="Arial" w:hAnsi="Arial" w:cs="Arial"/>
          <w:sz w:val="18"/>
          <w:szCs w:val="18"/>
        </w:rPr>
      </w:pPr>
    </w:p>
    <w:p w14:paraId="72ECB066" w14:textId="77777777" w:rsidR="006A3E28" w:rsidRDefault="006A3E28" w:rsidP="00FC46A5">
      <w:pPr>
        <w:autoSpaceDE w:val="0"/>
        <w:spacing w:line="480" w:lineRule="auto"/>
        <w:jc w:val="both"/>
        <w:rPr>
          <w:rFonts w:ascii="Arial" w:hAnsi="Arial" w:cs="Arial"/>
          <w:sz w:val="18"/>
          <w:szCs w:val="18"/>
        </w:rPr>
      </w:pPr>
    </w:p>
    <w:p w14:paraId="2A7D8AFB" w14:textId="77777777" w:rsidR="000927AC" w:rsidRDefault="000927AC" w:rsidP="00FC46A5">
      <w:pPr>
        <w:autoSpaceDE w:val="0"/>
        <w:spacing w:line="480" w:lineRule="auto"/>
        <w:jc w:val="both"/>
        <w:rPr>
          <w:rFonts w:ascii="Arial" w:hAnsi="Arial" w:cs="Arial"/>
          <w:sz w:val="18"/>
          <w:szCs w:val="18"/>
        </w:rPr>
      </w:pPr>
    </w:p>
    <w:p w14:paraId="361DF08C" w14:textId="77777777" w:rsidR="000D45BB" w:rsidRDefault="000D45BB" w:rsidP="00FC46A5">
      <w:pPr>
        <w:autoSpaceDE w:val="0"/>
        <w:spacing w:line="480" w:lineRule="auto"/>
        <w:jc w:val="both"/>
        <w:rPr>
          <w:rFonts w:ascii="Arial" w:hAnsi="Arial" w:cs="Arial"/>
          <w:sz w:val="18"/>
          <w:szCs w:val="18"/>
        </w:rPr>
      </w:pPr>
    </w:p>
    <w:tbl>
      <w:tblPr>
        <w:tblStyle w:val="TableNormal"/>
        <w:tblW w:w="9765"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011"/>
        <w:gridCol w:w="963"/>
        <w:gridCol w:w="1354"/>
        <w:gridCol w:w="1359"/>
        <w:gridCol w:w="1419"/>
      </w:tblGrid>
      <w:tr w:rsidR="000D45BB" w14:paraId="38C85489" w14:textId="77777777" w:rsidTr="000D45BB">
        <w:trPr>
          <w:trHeight w:val="508"/>
        </w:trPr>
        <w:tc>
          <w:tcPr>
            <w:tcW w:w="9765" w:type="dxa"/>
            <w:gridSpan w:val="6"/>
          </w:tcPr>
          <w:p w14:paraId="407A8EE2" w14:textId="77777777" w:rsidR="000D45BB" w:rsidRDefault="000D45BB" w:rsidP="00D268C5">
            <w:pPr>
              <w:pStyle w:val="TableParagraph"/>
              <w:spacing w:line="220" w:lineRule="exact"/>
              <w:ind w:left="252"/>
              <w:rPr>
                <w:b/>
                <w:sz w:val="20"/>
              </w:rPr>
            </w:pPr>
            <w:r>
              <w:rPr>
                <w:b/>
                <w:w w:val="95"/>
                <w:sz w:val="20"/>
              </w:rPr>
              <w:t>ALLEGATO</w:t>
            </w:r>
            <w:r>
              <w:rPr>
                <w:b/>
                <w:spacing w:val="30"/>
                <w:w w:val="95"/>
                <w:sz w:val="20"/>
              </w:rPr>
              <w:t xml:space="preserve"> </w:t>
            </w:r>
            <w:r>
              <w:rPr>
                <w:b/>
                <w:w w:val="95"/>
                <w:sz w:val="20"/>
              </w:rPr>
              <w:t>B:</w:t>
            </w:r>
            <w:r>
              <w:rPr>
                <w:b/>
                <w:spacing w:val="29"/>
                <w:w w:val="95"/>
                <w:sz w:val="20"/>
              </w:rPr>
              <w:t xml:space="preserve"> </w:t>
            </w:r>
            <w:r>
              <w:rPr>
                <w:b/>
                <w:w w:val="95"/>
                <w:sz w:val="20"/>
              </w:rPr>
              <w:t>GRIGLIA</w:t>
            </w:r>
            <w:r>
              <w:rPr>
                <w:b/>
                <w:spacing w:val="27"/>
                <w:w w:val="95"/>
                <w:sz w:val="20"/>
              </w:rPr>
              <w:t xml:space="preserve"> </w:t>
            </w:r>
            <w:r>
              <w:rPr>
                <w:b/>
                <w:w w:val="95"/>
                <w:sz w:val="20"/>
              </w:rPr>
              <w:t>DI</w:t>
            </w:r>
            <w:r>
              <w:rPr>
                <w:b/>
                <w:spacing w:val="28"/>
                <w:w w:val="95"/>
                <w:sz w:val="20"/>
              </w:rPr>
              <w:t xml:space="preserve"> </w:t>
            </w:r>
            <w:r>
              <w:rPr>
                <w:b/>
                <w:w w:val="95"/>
                <w:sz w:val="20"/>
              </w:rPr>
              <w:t>VALUTAZIONE</w:t>
            </w:r>
            <w:r>
              <w:rPr>
                <w:b/>
                <w:spacing w:val="37"/>
                <w:w w:val="95"/>
                <w:sz w:val="20"/>
              </w:rPr>
              <w:t xml:space="preserve"> </w:t>
            </w:r>
            <w:r>
              <w:rPr>
                <w:b/>
                <w:w w:val="95"/>
                <w:sz w:val="20"/>
              </w:rPr>
              <w:t>DEI</w:t>
            </w:r>
            <w:r>
              <w:rPr>
                <w:b/>
                <w:spacing w:val="27"/>
                <w:w w:val="95"/>
                <w:sz w:val="20"/>
              </w:rPr>
              <w:t xml:space="preserve"> </w:t>
            </w:r>
            <w:r>
              <w:rPr>
                <w:b/>
                <w:w w:val="95"/>
                <w:sz w:val="20"/>
              </w:rPr>
              <w:t>TITOLI</w:t>
            </w:r>
            <w:r>
              <w:rPr>
                <w:b/>
                <w:spacing w:val="34"/>
                <w:w w:val="95"/>
                <w:sz w:val="20"/>
              </w:rPr>
              <w:t xml:space="preserve"> </w:t>
            </w:r>
            <w:r>
              <w:rPr>
                <w:b/>
                <w:w w:val="95"/>
                <w:sz w:val="20"/>
              </w:rPr>
              <w:t>PER</w:t>
            </w:r>
            <w:r>
              <w:rPr>
                <w:b/>
                <w:spacing w:val="35"/>
                <w:w w:val="95"/>
                <w:sz w:val="20"/>
              </w:rPr>
              <w:t xml:space="preserve"> </w:t>
            </w:r>
            <w:r>
              <w:rPr>
                <w:b/>
                <w:w w:val="95"/>
                <w:sz w:val="20"/>
              </w:rPr>
              <w:t>SELEZIONE</w:t>
            </w:r>
            <w:r>
              <w:rPr>
                <w:b/>
                <w:spacing w:val="23"/>
                <w:w w:val="95"/>
                <w:sz w:val="20"/>
              </w:rPr>
              <w:t xml:space="preserve"> </w:t>
            </w:r>
            <w:r>
              <w:rPr>
                <w:b/>
                <w:w w:val="95"/>
                <w:sz w:val="20"/>
              </w:rPr>
              <w:t>FIGURA</w:t>
            </w:r>
            <w:r>
              <w:rPr>
                <w:b/>
                <w:spacing w:val="21"/>
                <w:w w:val="95"/>
                <w:sz w:val="20"/>
              </w:rPr>
              <w:t xml:space="preserve"> </w:t>
            </w:r>
            <w:r>
              <w:rPr>
                <w:b/>
                <w:w w:val="95"/>
                <w:sz w:val="20"/>
              </w:rPr>
              <w:t>ESPERTO/TUTOR</w:t>
            </w:r>
          </w:p>
        </w:tc>
      </w:tr>
      <w:tr w:rsidR="000D45BB" w14:paraId="4970C3E6" w14:textId="77777777" w:rsidTr="000D45BB">
        <w:trPr>
          <w:trHeight w:val="1010"/>
        </w:trPr>
        <w:tc>
          <w:tcPr>
            <w:tcW w:w="5633" w:type="dxa"/>
            <w:gridSpan w:val="3"/>
          </w:tcPr>
          <w:p w14:paraId="044482C8" w14:textId="77777777" w:rsidR="000D45BB" w:rsidRDefault="000D45BB" w:rsidP="00D268C5">
            <w:pPr>
              <w:pStyle w:val="TableParagraph"/>
              <w:spacing w:before="10"/>
              <w:rPr>
                <w:rFonts w:ascii="Times New Roman"/>
                <w:sz w:val="18"/>
              </w:rPr>
            </w:pPr>
          </w:p>
          <w:p w14:paraId="5359D293" w14:textId="77777777" w:rsidR="000D45BB" w:rsidRDefault="000D45BB" w:rsidP="00D268C5">
            <w:pPr>
              <w:pStyle w:val="TableParagraph"/>
              <w:spacing w:before="1"/>
              <w:ind w:left="9"/>
              <w:rPr>
                <w:b/>
                <w:sz w:val="20"/>
              </w:rPr>
            </w:pPr>
            <w:r>
              <w:rPr>
                <w:b/>
                <w:sz w:val="20"/>
              </w:rPr>
              <w:t>L'</w:t>
            </w:r>
            <w:r>
              <w:rPr>
                <w:b/>
                <w:spacing w:val="-10"/>
                <w:sz w:val="20"/>
              </w:rPr>
              <w:t xml:space="preserve"> </w:t>
            </w:r>
            <w:r>
              <w:rPr>
                <w:b/>
                <w:sz w:val="20"/>
              </w:rPr>
              <w:t>ISTRUZIONE,</w:t>
            </w:r>
            <w:r>
              <w:rPr>
                <w:b/>
                <w:spacing w:val="-7"/>
                <w:sz w:val="20"/>
              </w:rPr>
              <w:t xml:space="preserve"> </w:t>
            </w:r>
            <w:r>
              <w:rPr>
                <w:b/>
                <w:sz w:val="20"/>
              </w:rPr>
              <w:t>LA</w:t>
            </w:r>
            <w:r>
              <w:rPr>
                <w:b/>
                <w:spacing w:val="-12"/>
                <w:sz w:val="20"/>
              </w:rPr>
              <w:t xml:space="preserve"> </w:t>
            </w:r>
            <w:r>
              <w:rPr>
                <w:b/>
                <w:sz w:val="20"/>
              </w:rPr>
              <w:t>FORMAZIONE</w:t>
            </w:r>
          </w:p>
          <w:p w14:paraId="37F039C7" w14:textId="77777777" w:rsidR="000D45BB" w:rsidRDefault="000D45BB" w:rsidP="00D268C5">
            <w:pPr>
              <w:pStyle w:val="TableParagraph"/>
              <w:ind w:left="9"/>
              <w:rPr>
                <w:b/>
                <w:sz w:val="20"/>
              </w:rPr>
            </w:pPr>
            <w:r>
              <w:rPr>
                <w:b/>
                <w:sz w:val="20"/>
              </w:rPr>
              <w:t>NELLO</w:t>
            </w:r>
            <w:r>
              <w:rPr>
                <w:b/>
                <w:spacing w:val="-9"/>
                <w:sz w:val="20"/>
              </w:rPr>
              <w:t xml:space="preserve"> </w:t>
            </w:r>
            <w:r>
              <w:rPr>
                <w:b/>
                <w:sz w:val="20"/>
              </w:rPr>
              <w:t>SPECIFICO</w:t>
            </w:r>
            <w:r>
              <w:rPr>
                <w:b/>
                <w:spacing w:val="-7"/>
                <w:sz w:val="20"/>
              </w:rPr>
              <w:t xml:space="preserve"> </w:t>
            </w:r>
            <w:r>
              <w:rPr>
                <w:b/>
                <w:sz w:val="20"/>
              </w:rPr>
              <w:t>DIPARTIMENTO</w:t>
            </w:r>
            <w:r>
              <w:rPr>
                <w:b/>
                <w:spacing w:val="-5"/>
                <w:sz w:val="20"/>
              </w:rPr>
              <w:t xml:space="preserve"> </w:t>
            </w:r>
            <w:r>
              <w:rPr>
                <w:b/>
                <w:sz w:val="20"/>
              </w:rPr>
              <w:t>IN</w:t>
            </w:r>
            <w:r>
              <w:rPr>
                <w:b/>
                <w:spacing w:val="-10"/>
                <w:sz w:val="20"/>
              </w:rPr>
              <w:t xml:space="preserve"> </w:t>
            </w:r>
            <w:r>
              <w:rPr>
                <w:b/>
                <w:sz w:val="20"/>
              </w:rPr>
              <w:t>CUI</w:t>
            </w:r>
            <w:r>
              <w:rPr>
                <w:b/>
                <w:spacing w:val="-8"/>
                <w:sz w:val="20"/>
              </w:rPr>
              <w:t xml:space="preserve"> </w:t>
            </w:r>
            <w:r>
              <w:rPr>
                <w:b/>
                <w:sz w:val="20"/>
              </w:rPr>
              <w:t>SI</w:t>
            </w:r>
            <w:r>
              <w:rPr>
                <w:b/>
                <w:spacing w:val="-10"/>
                <w:sz w:val="20"/>
              </w:rPr>
              <w:t xml:space="preserve"> </w:t>
            </w:r>
            <w:r>
              <w:rPr>
                <w:b/>
                <w:sz w:val="20"/>
              </w:rPr>
              <w:t>CONCORRE</w:t>
            </w:r>
          </w:p>
        </w:tc>
        <w:tc>
          <w:tcPr>
            <w:tcW w:w="1354" w:type="dxa"/>
          </w:tcPr>
          <w:p w14:paraId="15E5621C" w14:textId="77777777" w:rsidR="000D45BB" w:rsidRDefault="000D45BB" w:rsidP="00D268C5">
            <w:pPr>
              <w:pStyle w:val="TableParagraph"/>
              <w:spacing w:line="252" w:lineRule="auto"/>
              <w:ind w:left="173" w:right="146" w:firstLine="8"/>
              <w:jc w:val="center"/>
              <w:rPr>
                <w:b/>
                <w:sz w:val="20"/>
              </w:rPr>
            </w:pPr>
            <w:r>
              <w:rPr>
                <w:b/>
                <w:sz w:val="20"/>
              </w:rPr>
              <w:t>n.</w:t>
            </w:r>
            <w:r>
              <w:rPr>
                <w:b/>
                <w:spacing w:val="1"/>
                <w:sz w:val="20"/>
              </w:rPr>
              <w:t xml:space="preserve"> </w:t>
            </w:r>
            <w:r>
              <w:rPr>
                <w:b/>
                <w:spacing w:val="-2"/>
                <w:sz w:val="20"/>
              </w:rPr>
              <w:t>riferimento</w:t>
            </w:r>
            <w:r>
              <w:rPr>
                <w:b/>
                <w:spacing w:val="-54"/>
                <w:sz w:val="20"/>
              </w:rPr>
              <w:t xml:space="preserve"> </w:t>
            </w:r>
            <w:r>
              <w:rPr>
                <w:b/>
                <w:sz w:val="20"/>
              </w:rPr>
              <w:t>del</w:t>
            </w:r>
            <w:r>
              <w:rPr>
                <w:b/>
                <w:spacing w:val="1"/>
                <w:sz w:val="20"/>
              </w:rPr>
              <w:t xml:space="preserve"> </w:t>
            </w:r>
            <w:r>
              <w:rPr>
                <w:b/>
                <w:spacing w:val="-2"/>
                <w:sz w:val="20"/>
              </w:rPr>
              <w:t>curriculum</w:t>
            </w:r>
          </w:p>
        </w:tc>
        <w:tc>
          <w:tcPr>
            <w:tcW w:w="1359" w:type="dxa"/>
          </w:tcPr>
          <w:p w14:paraId="1BF18558" w14:textId="77777777" w:rsidR="000D45BB" w:rsidRDefault="000D45BB" w:rsidP="00D268C5">
            <w:pPr>
              <w:pStyle w:val="TableParagraph"/>
              <w:ind w:left="180" w:right="35" w:hanging="144"/>
              <w:rPr>
                <w:b/>
                <w:sz w:val="20"/>
              </w:rPr>
            </w:pPr>
            <w:r>
              <w:rPr>
                <w:b/>
                <w:w w:val="95"/>
                <w:sz w:val="20"/>
              </w:rPr>
              <w:t>da</w:t>
            </w:r>
            <w:r>
              <w:rPr>
                <w:b/>
                <w:spacing w:val="14"/>
                <w:w w:val="95"/>
                <w:sz w:val="20"/>
              </w:rPr>
              <w:t xml:space="preserve"> </w:t>
            </w:r>
            <w:r>
              <w:rPr>
                <w:b/>
                <w:w w:val="95"/>
                <w:sz w:val="20"/>
              </w:rPr>
              <w:t>compilare</w:t>
            </w:r>
            <w:r>
              <w:rPr>
                <w:b/>
                <w:spacing w:val="-50"/>
                <w:w w:val="95"/>
                <w:sz w:val="20"/>
              </w:rPr>
              <w:t xml:space="preserve"> </w:t>
            </w:r>
            <w:r>
              <w:rPr>
                <w:b/>
                <w:sz w:val="20"/>
              </w:rPr>
              <w:t>a cura del</w:t>
            </w:r>
            <w:r>
              <w:rPr>
                <w:b/>
                <w:spacing w:val="1"/>
                <w:sz w:val="20"/>
              </w:rPr>
              <w:t xml:space="preserve"> </w:t>
            </w:r>
            <w:r>
              <w:rPr>
                <w:b/>
                <w:sz w:val="20"/>
              </w:rPr>
              <w:t>candidato</w:t>
            </w:r>
          </w:p>
        </w:tc>
        <w:tc>
          <w:tcPr>
            <w:tcW w:w="1419" w:type="dxa"/>
          </w:tcPr>
          <w:p w14:paraId="1B954B26" w14:textId="77777777" w:rsidR="000D45BB" w:rsidRDefault="000D45BB" w:rsidP="00D268C5">
            <w:pPr>
              <w:pStyle w:val="TableParagraph"/>
              <w:ind w:left="84" w:right="67" w:hanging="1"/>
              <w:jc w:val="center"/>
              <w:rPr>
                <w:b/>
                <w:sz w:val="20"/>
              </w:rPr>
            </w:pPr>
            <w:r>
              <w:rPr>
                <w:b/>
                <w:sz w:val="20"/>
              </w:rPr>
              <w:t>da compilare</w:t>
            </w:r>
            <w:r>
              <w:rPr>
                <w:b/>
                <w:spacing w:val="-53"/>
                <w:sz w:val="20"/>
              </w:rPr>
              <w:t xml:space="preserve"> </w:t>
            </w:r>
            <w:r>
              <w:rPr>
                <w:b/>
                <w:sz w:val="20"/>
              </w:rPr>
              <w:t>a cura della</w:t>
            </w:r>
            <w:r>
              <w:rPr>
                <w:b/>
                <w:spacing w:val="1"/>
                <w:sz w:val="20"/>
              </w:rPr>
              <w:t xml:space="preserve"> </w:t>
            </w:r>
            <w:r>
              <w:rPr>
                <w:b/>
                <w:spacing w:val="-2"/>
                <w:sz w:val="20"/>
              </w:rPr>
              <w:t>commissione</w:t>
            </w:r>
          </w:p>
        </w:tc>
      </w:tr>
      <w:tr w:rsidR="000D45BB" w14:paraId="5BB813C5" w14:textId="77777777" w:rsidTr="000D45BB">
        <w:trPr>
          <w:trHeight w:val="280"/>
        </w:trPr>
        <w:tc>
          <w:tcPr>
            <w:tcW w:w="3659" w:type="dxa"/>
            <w:vMerge w:val="restart"/>
          </w:tcPr>
          <w:p w14:paraId="06183942" w14:textId="77777777" w:rsidR="000D45BB" w:rsidRDefault="000D45BB" w:rsidP="00D268C5">
            <w:pPr>
              <w:pStyle w:val="TableParagraph"/>
              <w:spacing w:before="2"/>
              <w:rPr>
                <w:rFonts w:ascii="Times New Roman"/>
                <w:sz w:val="20"/>
              </w:rPr>
            </w:pPr>
          </w:p>
          <w:p w14:paraId="6A593F43" w14:textId="77777777" w:rsidR="000D45BB" w:rsidRDefault="000D45BB" w:rsidP="00D268C5">
            <w:pPr>
              <w:pStyle w:val="TableParagraph"/>
              <w:ind w:left="122"/>
              <w:rPr>
                <w:b/>
                <w:sz w:val="20"/>
              </w:rPr>
            </w:pPr>
            <w:r>
              <w:rPr>
                <w:b/>
                <w:sz w:val="20"/>
              </w:rPr>
              <w:t>A1.</w:t>
            </w:r>
            <w:r>
              <w:rPr>
                <w:b/>
                <w:spacing w:val="-10"/>
                <w:sz w:val="20"/>
              </w:rPr>
              <w:t xml:space="preserve"> </w:t>
            </w:r>
            <w:r>
              <w:rPr>
                <w:b/>
                <w:sz w:val="20"/>
              </w:rPr>
              <w:t>LAUREA</w:t>
            </w:r>
            <w:r>
              <w:rPr>
                <w:b/>
                <w:spacing w:val="-11"/>
                <w:sz w:val="20"/>
              </w:rPr>
              <w:t xml:space="preserve"> </w:t>
            </w:r>
            <w:r>
              <w:rPr>
                <w:b/>
                <w:sz w:val="20"/>
              </w:rPr>
              <w:t>INERENTE</w:t>
            </w:r>
            <w:r>
              <w:rPr>
                <w:b/>
                <w:spacing w:val="-5"/>
                <w:sz w:val="20"/>
              </w:rPr>
              <w:t xml:space="preserve"> </w:t>
            </w:r>
            <w:r>
              <w:rPr>
                <w:b/>
                <w:sz w:val="20"/>
              </w:rPr>
              <w:t>AL</w:t>
            </w:r>
            <w:r>
              <w:rPr>
                <w:b/>
                <w:spacing w:val="-8"/>
                <w:sz w:val="20"/>
              </w:rPr>
              <w:t xml:space="preserve"> </w:t>
            </w:r>
            <w:r>
              <w:rPr>
                <w:b/>
                <w:sz w:val="20"/>
              </w:rPr>
              <w:t>RUOLO</w:t>
            </w:r>
          </w:p>
          <w:p w14:paraId="7CDCE692" w14:textId="77777777" w:rsidR="000D45BB" w:rsidRDefault="000D45BB" w:rsidP="00D268C5">
            <w:pPr>
              <w:pStyle w:val="TableParagraph"/>
              <w:spacing w:line="242" w:lineRule="auto"/>
              <w:ind w:left="122" w:right="340"/>
              <w:rPr>
                <w:rFonts w:ascii="Arial MT"/>
                <w:sz w:val="20"/>
              </w:rPr>
            </w:pPr>
            <w:r>
              <w:rPr>
                <w:b/>
                <w:spacing w:val="-1"/>
                <w:sz w:val="20"/>
              </w:rPr>
              <w:t>SPECIFICO</w:t>
            </w:r>
            <w:r>
              <w:rPr>
                <w:b/>
                <w:spacing w:val="-13"/>
                <w:sz w:val="20"/>
              </w:rPr>
              <w:t xml:space="preserve"> </w:t>
            </w:r>
            <w:r>
              <w:rPr>
                <w:rFonts w:ascii="Arial MT"/>
                <w:sz w:val="20"/>
              </w:rPr>
              <w:t>(vecchio</w:t>
            </w:r>
            <w:r>
              <w:rPr>
                <w:rFonts w:ascii="Arial MT"/>
                <w:spacing w:val="-12"/>
                <w:sz w:val="20"/>
              </w:rPr>
              <w:t xml:space="preserve"> </w:t>
            </w:r>
            <w:r>
              <w:rPr>
                <w:rFonts w:ascii="Arial MT"/>
                <w:sz w:val="20"/>
              </w:rPr>
              <w:t>ordinamento</w:t>
            </w:r>
            <w:r>
              <w:rPr>
                <w:rFonts w:ascii="Arial MT"/>
                <w:spacing w:val="-12"/>
                <w:sz w:val="20"/>
              </w:rPr>
              <w:t xml:space="preserve"> </w:t>
            </w:r>
            <w:r>
              <w:rPr>
                <w:rFonts w:ascii="Arial MT"/>
                <w:sz w:val="20"/>
              </w:rPr>
              <w:t>o</w:t>
            </w:r>
            <w:r>
              <w:rPr>
                <w:rFonts w:ascii="Arial MT"/>
                <w:spacing w:val="-53"/>
                <w:sz w:val="20"/>
              </w:rPr>
              <w:t xml:space="preserve"> </w:t>
            </w:r>
            <w:r>
              <w:rPr>
                <w:rFonts w:ascii="Arial MT"/>
                <w:sz w:val="20"/>
              </w:rPr>
              <w:t>magistrale)</w:t>
            </w:r>
          </w:p>
        </w:tc>
        <w:tc>
          <w:tcPr>
            <w:tcW w:w="1011" w:type="dxa"/>
            <w:vMerge w:val="restart"/>
          </w:tcPr>
          <w:p w14:paraId="41866B32" w14:textId="77777777" w:rsidR="000D45BB" w:rsidRDefault="000D45BB" w:rsidP="00D268C5">
            <w:pPr>
              <w:pStyle w:val="TableParagraph"/>
              <w:spacing w:before="6"/>
              <w:ind w:left="150" w:right="164" w:firstLine="2"/>
              <w:jc w:val="center"/>
              <w:rPr>
                <w:rFonts w:ascii="Arial MT" w:hAnsi="Arial MT"/>
                <w:sz w:val="20"/>
              </w:rPr>
            </w:pPr>
            <w:r>
              <w:rPr>
                <w:rFonts w:ascii="Arial MT" w:hAnsi="Arial MT"/>
                <w:sz w:val="20"/>
              </w:rPr>
              <w:t>Verrà</w:t>
            </w:r>
            <w:r>
              <w:rPr>
                <w:rFonts w:ascii="Arial MT" w:hAnsi="Arial MT"/>
                <w:spacing w:val="1"/>
                <w:sz w:val="20"/>
              </w:rPr>
              <w:t xml:space="preserve"> </w:t>
            </w:r>
            <w:r>
              <w:rPr>
                <w:rFonts w:ascii="Arial MT" w:hAnsi="Arial MT"/>
                <w:spacing w:val="-2"/>
                <w:sz w:val="20"/>
              </w:rPr>
              <w:t>valutata</w:t>
            </w:r>
            <w:r>
              <w:rPr>
                <w:rFonts w:ascii="Arial MT" w:hAnsi="Arial MT"/>
                <w:spacing w:val="-54"/>
                <w:sz w:val="20"/>
              </w:rPr>
              <w:t xml:space="preserve"> </w:t>
            </w:r>
            <w:r>
              <w:rPr>
                <w:rFonts w:ascii="Arial MT" w:hAnsi="Arial MT"/>
                <w:sz w:val="20"/>
              </w:rPr>
              <w:t>una</w:t>
            </w:r>
            <w:r>
              <w:rPr>
                <w:rFonts w:ascii="Arial MT" w:hAnsi="Arial MT"/>
                <w:spacing w:val="1"/>
                <w:sz w:val="20"/>
              </w:rPr>
              <w:t xml:space="preserve"> </w:t>
            </w:r>
            <w:r>
              <w:rPr>
                <w:rFonts w:ascii="Arial MT" w:hAnsi="Arial MT"/>
                <w:sz w:val="20"/>
              </w:rPr>
              <w:t>sola</w:t>
            </w:r>
            <w:r>
              <w:rPr>
                <w:rFonts w:ascii="Arial MT" w:hAnsi="Arial MT"/>
                <w:spacing w:val="1"/>
                <w:sz w:val="20"/>
              </w:rPr>
              <w:t xml:space="preserve"> </w:t>
            </w:r>
            <w:r>
              <w:rPr>
                <w:rFonts w:ascii="Arial MT" w:hAnsi="Arial MT"/>
                <w:sz w:val="20"/>
              </w:rPr>
              <w:t>laurea</w:t>
            </w:r>
          </w:p>
        </w:tc>
        <w:tc>
          <w:tcPr>
            <w:tcW w:w="963" w:type="dxa"/>
          </w:tcPr>
          <w:p w14:paraId="5CCB3641" w14:textId="77777777" w:rsidR="000D45BB" w:rsidRDefault="000D45BB" w:rsidP="00D268C5">
            <w:pPr>
              <w:pStyle w:val="TableParagraph"/>
              <w:spacing w:before="23"/>
              <w:ind w:left="8"/>
              <w:rPr>
                <w:b/>
                <w:sz w:val="20"/>
              </w:rPr>
            </w:pPr>
            <w:r>
              <w:rPr>
                <w:b/>
                <w:sz w:val="20"/>
              </w:rPr>
              <w:t>PUNTI</w:t>
            </w:r>
          </w:p>
        </w:tc>
        <w:tc>
          <w:tcPr>
            <w:tcW w:w="1354" w:type="dxa"/>
          </w:tcPr>
          <w:p w14:paraId="7AED3453" w14:textId="77777777" w:rsidR="000D45BB" w:rsidRDefault="000D45BB" w:rsidP="00D268C5">
            <w:pPr>
              <w:pStyle w:val="TableParagraph"/>
              <w:rPr>
                <w:rFonts w:ascii="Times New Roman"/>
                <w:sz w:val="18"/>
              </w:rPr>
            </w:pPr>
          </w:p>
        </w:tc>
        <w:tc>
          <w:tcPr>
            <w:tcW w:w="1359" w:type="dxa"/>
          </w:tcPr>
          <w:p w14:paraId="78FD56C0" w14:textId="77777777" w:rsidR="000D45BB" w:rsidRDefault="000D45BB" w:rsidP="00D268C5">
            <w:pPr>
              <w:pStyle w:val="TableParagraph"/>
              <w:rPr>
                <w:rFonts w:ascii="Times New Roman"/>
                <w:sz w:val="18"/>
              </w:rPr>
            </w:pPr>
          </w:p>
        </w:tc>
        <w:tc>
          <w:tcPr>
            <w:tcW w:w="1419" w:type="dxa"/>
          </w:tcPr>
          <w:p w14:paraId="29F5F4AB" w14:textId="77777777" w:rsidR="000D45BB" w:rsidRDefault="000D45BB" w:rsidP="00D268C5">
            <w:pPr>
              <w:pStyle w:val="TableParagraph"/>
              <w:rPr>
                <w:rFonts w:ascii="Times New Roman"/>
                <w:sz w:val="18"/>
              </w:rPr>
            </w:pPr>
          </w:p>
        </w:tc>
      </w:tr>
      <w:tr w:rsidR="000D45BB" w14:paraId="3C9567E9" w14:textId="77777777" w:rsidTr="000D45BB">
        <w:trPr>
          <w:trHeight w:val="887"/>
        </w:trPr>
        <w:tc>
          <w:tcPr>
            <w:tcW w:w="3659" w:type="dxa"/>
            <w:vMerge/>
            <w:tcBorders>
              <w:top w:val="nil"/>
            </w:tcBorders>
          </w:tcPr>
          <w:p w14:paraId="3FDB49A1" w14:textId="77777777" w:rsidR="000D45BB" w:rsidRDefault="000D45BB" w:rsidP="00D268C5">
            <w:pPr>
              <w:rPr>
                <w:sz w:val="2"/>
                <w:szCs w:val="2"/>
              </w:rPr>
            </w:pPr>
          </w:p>
        </w:tc>
        <w:tc>
          <w:tcPr>
            <w:tcW w:w="1011" w:type="dxa"/>
            <w:vMerge/>
            <w:tcBorders>
              <w:top w:val="nil"/>
            </w:tcBorders>
          </w:tcPr>
          <w:p w14:paraId="5AA46FE4" w14:textId="77777777" w:rsidR="000D45BB" w:rsidRDefault="000D45BB" w:rsidP="00D268C5">
            <w:pPr>
              <w:rPr>
                <w:sz w:val="2"/>
                <w:szCs w:val="2"/>
              </w:rPr>
            </w:pPr>
          </w:p>
        </w:tc>
        <w:tc>
          <w:tcPr>
            <w:tcW w:w="963" w:type="dxa"/>
          </w:tcPr>
          <w:p w14:paraId="716565D3" w14:textId="77777777" w:rsidR="000D45BB" w:rsidRDefault="000D45BB" w:rsidP="00D268C5">
            <w:pPr>
              <w:pStyle w:val="TableParagraph"/>
              <w:spacing w:before="8"/>
              <w:rPr>
                <w:rFonts w:ascii="Times New Roman"/>
                <w:sz w:val="27"/>
              </w:rPr>
            </w:pPr>
          </w:p>
          <w:p w14:paraId="5A005459" w14:textId="77777777" w:rsidR="000D45BB" w:rsidRDefault="000D45BB" w:rsidP="00D268C5">
            <w:pPr>
              <w:pStyle w:val="TableParagraph"/>
              <w:ind w:left="169" w:right="155"/>
              <w:jc w:val="center"/>
              <w:rPr>
                <w:b/>
                <w:sz w:val="20"/>
              </w:rPr>
            </w:pPr>
            <w:r>
              <w:rPr>
                <w:b/>
                <w:sz w:val="20"/>
              </w:rPr>
              <w:t>15</w:t>
            </w:r>
          </w:p>
        </w:tc>
        <w:tc>
          <w:tcPr>
            <w:tcW w:w="1354" w:type="dxa"/>
          </w:tcPr>
          <w:p w14:paraId="59B0CE8B" w14:textId="77777777" w:rsidR="000D45BB" w:rsidRDefault="000D45BB" w:rsidP="00D268C5">
            <w:pPr>
              <w:pStyle w:val="TableParagraph"/>
              <w:rPr>
                <w:rFonts w:ascii="Times New Roman"/>
                <w:sz w:val="18"/>
              </w:rPr>
            </w:pPr>
          </w:p>
        </w:tc>
        <w:tc>
          <w:tcPr>
            <w:tcW w:w="1359" w:type="dxa"/>
          </w:tcPr>
          <w:p w14:paraId="6EF0A022" w14:textId="77777777" w:rsidR="000D45BB" w:rsidRDefault="000D45BB" w:rsidP="00D268C5">
            <w:pPr>
              <w:pStyle w:val="TableParagraph"/>
              <w:rPr>
                <w:rFonts w:ascii="Times New Roman"/>
                <w:sz w:val="18"/>
              </w:rPr>
            </w:pPr>
          </w:p>
        </w:tc>
        <w:tc>
          <w:tcPr>
            <w:tcW w:w="1419" w:type="dxa"/>
          </w:tcPr>
          <w:p w14:paraId="203C18F0" w14:textId="77777777" w:rsidR="000D45BB" w:rsidRDefault="000D45BB" w:rsidP="00D268C5">
            <w:pPr>
              <w:pStyle w:val="TableParagraph"/>
              <w:rPr>
                <w:rFonts w:ascii="Times New Roman"/>
                <w:sz w:val="18"/>
              </w:rPr>
            </w:pPr>
          </w:p>
        </w:tc>
      </w:tr>
      <w:tr w:rsidR="000D45BB" w14:paraId="1DF679A5" w14:textId="77777777" w:rsidTr="000D45BB">
        <w:trPr>
          <w:trHeight w:val="1238"/>
        </w:trPr>
        <w:tc>
          <w:tcPr>
            <w:tcW w:w="3659" w:type="dxa"/>
          </w:tcPr>
          <w:p w14:paraId="4AC01C60" w14:textId="77777777" w:rsidR="000D45BB" w:rsidRDefault="000D45BB" w:rsidP="00D268C5">
            <w:pPr>
              <w:pStyle w:val="TableParagraph"/>
              <w:spacing w:before="137"/>
              <w:ind w:left="115" w:right="340"/>
              <w:rPr>
                <w:b/>
                <w:sz w:val="20"/>
              </w:rPr>
            </w:pPr>
            <w:r>
              <w:rPr>
                <w:b/>
                <w:w w:val="95"/>
                <w:sz w:val="20"/>
              </w:rPr>
              <w:t>A2.</w:t>
            </w:r>
            <w:r>
              <w:rPr>
                <w:b/>
                <w:spacing w:val="18"/>
                <w:w w:val="95"/>
                <w:sz w:val="20"/>
              </w:rPr>
              <w:t xml:space="preserve"> </w:t>
            </w:r>
            <w:r>
              <w:rPr>
                <w:b/>
                <w:w w:val="95"/>
                <w:sz w:val="20"/>
              </w:rPr>
              <w:t>LAUREA</w:t>
            </w:r>
            <w:r>
              <w:rPr>
                <w:b/>
                <w:spacing w:val="16"/>
                <w:w w:val="95"/>
                <w:sz w:val="20"/>
              </w:rPr>
              <w:t xml:space="preserve"> </w:t>
            </w:r>
            <w:r>
              <w:rPr>
                <w:b/>
                <w:w w:val="95"/>
                <w:sz w:val="20"/>
              </w:rPr>
              <w:t>INERENTE</w:t>
            </w:r>
            <w:r>
              <w:rPr>
                <w:b/>
                <w:spacing w:val="25"/>
                <w:w w:val="95"/>
                <w:sz w:val="20"/>
              </w:rPr>
              <w:t xml:space="preserve"> </w:t>
            </w:r>
            <w:r>
              <w:rPr>
                <w:b/>
                <w:w w:val="95"/>
                <w:sz w:val="20"/>
              </w:rPr>
              <w:t>AL</w:t>
            </w:r>
            <w:r>
              <w:rPr>
                <w:b/>
                <w:spacing w:val="-50"/>
                <w:w w:val="95"/>
                <w:sz w:val="20"/>
              </w:rPr>
              <w:t xml:space="preserve"> </w:t>
            </w:r>
            <w:r>
              <w:rPr>
                <w:b/>
                <w:sz w:val="20"/>
              </w:rPr>
              <w:t>RUOLO</w:t>
            </w:r>
            <w:r>
              <w:rPr>
                <w:b/>
                <w:spacing w:val="-1"/>
                <w:sz w:val="20"/>
              </w:rPr>
              <w:t xml:space="preserve"> </w:t>
            </w:r>
            <w:r>
              <w:rPr>
                <w:b/>
                <w:sz w:val="20"/>
              </w:rPr>
              <w:t>SPECIFICO</w:t>
            </w:r>
          </w:p>
          <w:p w14:paraId="470D7AB2" w14:textId="77777777" w:rsidR="000D45BB" w:rsidRDefault="000D45BB" w:rsidP="00D268C5">
            <w:pPr>
              <w:pStyle w:val="TableParagraph"/>
              <w:ind w:left="115" w:right="1271"/>
              <w:rPr>
                <w:rFonts w:ascii="Arial MT"/>
                <w:sz w:val="20"/>
              </w:rPr>
            </w:pPr>
            <w:r>
              <w:rPr>
                <w:rFonts w:ascii="Arial MT"/>
                <w:spacing w:val="-1"/>
                <w:sz w:val="20"/>
              </w:rPr>
              <w:t>(triennale,</w:t>
            </w:r>
            <w:r>
              <w:rPr>
                <w:rFonts w:ascii="Arial MT"/>
                <w:spacing w:val="-12"/>
                <w:sz w:val="20"/>
              </w:rPr>
              <w:t xml:space="preserve"> </w:t>
            </w:r>
            <w:r>
              <w:rPr>
                <w:rFonts w:ascii="Arial MT"/>
                <w:sz w:val="20"/>
              </w:rPr>
              <w:t>in</w:t>
            </w:r>
            <w:r>
              <w:rPr>
                <w:rFonts w:ascii="Arial MT"/>
                <w:spacing w:val="-12"/>
                <w:sz w:val="20"/>
              </w:rPr>
              <w:t xml:space="preserve"> </w:t>
            </w:r>
            <w:r>
              <w:rPr>
                <w:rFonts w:ascii="Arial MT"/>
                <w:sz w:val="20"/>
              </w:rPr>
              <w:t>alternativa</w:t>
            </w:r>
            <w:r>
              <w:rPr>
                <w:rFonts w:ascii="Arial MT"/>
                <w:spacing w:val="-13"/>
                <w:sz w:val="20"/>
              </w:rPr>
              <w:t xml:space="preserve"> </w:t>
            </w:r>
            <w:r>
              <w:rPr>
                <w:rFonts w:ascii="Arial MT"/>
                <w:sz w:val="20"/>
              </w:rPr>
              <w:t>al</w:t>
            </w:r>
            <w:r>
              <w:rPr>
                <w:rFonts w:ascii="Arial MT"/>
                <w:spacing w:val="-52"/>
                <w:sz w:val="20"/>
              </w:rPr>
              <w:t xml:space="preserve"> </w:t>
            </w:r>
            <w:r>
              <w:rPr>
                <w:rFonts w:ascii="Arial MT"/>
                <w:sz w:val="20"/>
              </w:rPr>
              <w:t>punto</w:t>
            </w:r>
            <w:r>
              <w:rPr>
                <w:rFonts w:ascii="Arial MT"/>
                <w:spacing w:val="-2"/>
                <w:sz w:val="20"/>
              </w:rPr>
              <w:t xml:space="preserve"> </w:t>
            </w:r>
            <w:r>
              <w:rPr>
                <w:rFonts w:ascii="Arial MT"/>
                <w:sz w:val="20"/>
              </w:rPr>
              <w:t>A1)</w:t>
            </w:r>
          </w:p>
        </w:tc>
        <w:tc>
          <w:tcPr>
            <w:tcW w:w="1011" w:type="dxa"/>
          </w:tcPr>
          <w:p w14:paraId="6B28E71D" w14:textId="77777777" w:rsidR="000D45BB" w:rsidRDefault="000D45BB" w:rsidP="00D268C5">
            <w:pPr>
              <w:pStyle w:val="TableParagraph"/>
              <w:spacing w:before="38"/>
              <w:ind w:left="150" w:right="164" w:firstLine="2"/>
              <w:jc w:val="center"/>
              <w:rPr>
                <w:rFonts w:ascii="Arial MT" w:hAnsi="Arial MT"/>
                <w:sz w:val="20"/>
              </w:rPr>
            </w:pPr>
            <w:r>
              <w:rPr>
                <w:rFonts w:ascii="Arial MT" w:hAnsi="Arial MT"/>
                <w:sz w:val="20"/>
              </w:rPr>
              <w:t>Verrà</w:t>
            </w:r>
            <w:r>
              <w:rPr>
                <w:rFonts w:ascii="Arial MT" w:hAnsi="Arial MT"/>
                <w:spacing w:val="1"/>
                <w:sz w:val="20"/>
              </w:rPr>
              <w:t xml:space="preserve"> </w:t>
            </w:r>
            <w:r>
              <w:rPr>
                <w:rFonts w:ascii="Arial MT" w:hAnsi="Arial MT"/>
                <w:spacing w:val="-2"/>
                <w:sz w:val="20"/>
              </w:rPr>
              <w:t>valutata</w:t>
            </w:r>
            <w:r>
              <w:rPr>
                <w:rFonts w:ascii="Arial MT" w:hAnsi="Arial MT"/>
                <w:spacing w:val="-54"/>
                <w:sz w:val="20"/>
              </w:rPr>
              <w:t xml:space="preserve"> </w:t>
            </w:r>
            <w:r>
              <w:rPr>
                <w:rFonts w:ascii="Arial MT" w:hAnsi="Arial MT"/>
                <w:sz w:val="20"/>
              </w:rPr>
              <w:t>una</w:t>
            </w:r>
            <w:r>
              <w:rPr>
                <w:rFonts w:ascii="Arial MT" w:hAnsi="Arial MT"/>
                <w:spacing w:val="1"/>
                <w:sz w:val="20"/>
              </w:rPr>
              <w:t xml:space="preserve"> </w:t>
            </w:r>
            <w:r>
              <w:rPr>
                <w:rFonts w:ascii="Arial MT" w:hAnsi="Arial MT"/>
                <w:sz w:val="20"/>
              </w:rPr>
              <w:t>sola</w:t>
            </w:r>
            <w:r>
              <w:rPr>
                <w:rFonts w:ascii="Arial MT" w:hAnsi="Arial MT"/>
                <w:spacing w:val="1"/>
                <w:sz w:val="20"/>
              </w:rPr>
              <w:t xml:space="preserve"> </w:t>
            </w:r>
            <w:r>
              <w:rPr>
                <w:rFonts w:ascii="Arial MT" w:hAnsi="Arial MT"/>
                <w:sz w:val="20"/>
              </w:rPr>
              <w:t>laurea</w:t>
            </w:r>
          </w:p>
        </w:tc>
        <w:tc>
          <w:tcPr>
            <w:tcW w:w="963" w:type="dxa"/>
          </w:tcPr>
          <w:p w14:paraId="1B372552" w14:textId="77777777" w:rsidR="000D45BB" w:rsidRDefault="000D45BB" w:rsidP="00D268C5">
            <w:pPr>
              <w:pStyle w:val="TableParagraph"/>
              <w:rPr>
                <w:rFonts w:ascii="Times New Roman"/>
              </w:rPr>
            </w:pPr>
          </w:p>
          <w:p w14:paraId="2D9F6FEA" w14:textId="77777777" w:rsidR="000D45BB" w:rsidRDefault="000D45BB" w:rsidP="00D268C5">
            <w:pPr>
              <w:pStyle w:val="TableParagraph"/>
              <w:spacing w:before="11"/>
              <w:rPr>
                <w:rFonts w:ascii="Times New Roman"/>
                <w:sz w:val="20"/>
              </w:rPr>
            </w:pPr>
          </w:p>
          <w:p w14:paraId="58953587" w14:textId="77777777" w:rsidR="000D45BB" w:rsidRDefault="000D45BB" w:rsidP="00D268C5">
            <w:pPr>
              <w:pStyle w:val="TableParagraph"/>
              <w:ind w:left="169" w:right="155"/>
              <w:jc w:val="center"/>
              <w:rPr>
                <w:b/>
                <w:sz w:val="20"/>
              </w:rPr>
            </w:pPr>
            <w:r>
              <w:rPr>
                <w:b/>
                <w:sz w:val="20"/>
              </w:rPr>
              <w:t>10</w:t>
            </w:r>
          </w:p>
        </w:tc>
        <w:tc>
          <w:tcPr>
            <w:tcW w:w="1354" w:type="dxa"/>
          </w:tcPr>
          <w:p w14:paraId="6F336DDB" w14:textId="77777777" w:rsidR="000D45BB" w:rsidRDefault="000D45BB" w:rsidP="00D268C5">
            <w:pPr>
              <w:pStyle w:val="TableParagraph"/>
              <w:rPr>
                <w:rFonts w:ascii="Times New Roman"/>
                <w:sz w:val="18"/>
              </w:rPr>
            </w:pPr>
          </w:p>
        </w:tc>
        <w:tc>
          <w:tcPr>
            <w:tcW w:w="1359" w:type="dxa"/>
          </w:tcPr>
          <w:p w14:paraId="230A6764" w14:textId="77777777" w:rsidR="000D45BB" w:rsidRDefault="000D45BB" w:rsidP="00D268C5">
            <w:pPr>
              <w:pStyle w:val="TableParagraph"/>
              <w:rPr>
                <w:rFonts w:ascii="Times New Roman"/>
                <w:sz w:val="18"/>
              </w:rPr>
            </w:pPr>
          </w:p>
        </w:tc>
        <w:tc>
          <w:tcPr>
            <w:tcW w:w="1419" w:type="dxa"/>
          </w:tcPr>
          <w:p w14:paraId="612D327B" w14:textId="77777777" w:rsidR="000D45BB" w:rsidRDefault="000D45BB" w:rsidP="00D268C5">
            <w:pPr>
              <w:pStyle w:val="TableParagraph"/>
              <w:rPr>
                <w:rFonts w:ascii="Times New Roman"/>
                <w:sz w:val="18"/>
              </w:rPr>
            </w:pPr>
          </w:p>
        </w:tc>
      </w:tr>
      <w:tr w:rsidR="000D45BB" w14:paraId="4BB9217E" w14:textId="77777777" w:rsidTr="000D45BB">
        <w:trPr>
          <w:trHeight w:val="1010"/>
        </w:trPr>
        <w:tc>
          <w:tcPr>
            <w:tcW w:w="3659" w:type="dxa"/>
          </w:tcPr>
          <w:p w14:paraId="13A56412" w14:textId="77777777" w:rsidR="000D45BB" w:rsidRDefault="000D45BB" w:rsidP="00D268C5">
            <w:pPr>
              <w:pStyle w:val="TableParagraph"/>
              <w:spacing w:line="242" w:lineRule="auto"/>
              <w:ind w:left="115" w:right="318"/>
              <w:rPr>
                <w:rFonts w:ascii="Arial MT"/>
                <w:sz w:val="20"/>
              </w:rPr>
            </w:pPr>
            <w:r>
              <w:rPr>
                <w:b/>
                <w:sz w:val="20"/>
              </w:rPr>
              <w:t>A3.</w:t>
            </w:r>
            <w:r>
              <w:rPr>
                <w:b/>
                <w:spacing w:val="-11"/>
                <w:sz w:val="20"/>
              </w:rPr>
              <w:t xml:space="preserve"> </w:t>
            </w:r>
            <w:r>
              <w:rPr>
                <w:b/>
                <w:sz w:val="20"/>
              </w:rPr>
              <w:t>DIPLOMA</w:t>
            </w:r>
            <w:r>
              <w:rPr>
                <w:b/>
                <w:spacing w:val="-12"/>
                <w:sz w:val="20"/>
              </w:rPr>
              <w:t xml:space="preserve"> </w:t>
            </w:r>
            <w:r>
              <w:rPr>
                <w:rFonts w:ascii="Arial MT"/>
                <w:sz w:val="20"/>
              </w:rPr>
              <w:t>(in</w:t>
            </w:r>
            <w:r>
              <w:rPr>
                <w:rFonts w:ascii="Arial MT"/>
                <w:spacing w:val="-8"/>
                <w:sz w:val="20"/>
              </w:rPr>
              <w:t xml:space="preserve"> </w:t>
            </w:r>
            <w:r>
              <w:rPr>
                <w:rFonts w:ascii="Arial MT"/>
                <w:sz w:val="20"/>
              </w:rPr>
              <w:t>alternativa</w:t>
            </w:r>
            <w:r>
              <w:rPr>
                <w:rFonts w:ascii="Arial MT"/>
                <w:spacing w:val="-10"/>
                <w:sz w:val="20"/>
              </w:rPr>
              <w:t xml:space="preserve"> </w:t>
            </w:r>
            <w:r>
              <w:rPr>
                <w:rFonts w:ascii="Arial MT"/>
                <w:sz w:val="20"/>
              </w:rPr>
              <w:t>ai</w:t>
            </w:r>
            <w:r>
              <w:rPr>
                <w:rFonts w:ascii="Arial MT"/>
                <w:spacing w:val="-9"/>
                <w:sz w:val="20"/>
              </w:rPr>
              <w:t xml:space="preserve"> </w:t>
            </w:r>
            <w:r>
              <w:rPr>
                <w:rFonts w:ascii="Arial MT"/>
                <w:sz w:val="20"/>
              </w:rPr>
              <w:t>punti</w:t>
            </w:r>
            <w:r>
              <w:rPr>
                <w:rFonts w:ascii="Arial MT"/>
                <w:spacing w:val="-52"/>
                <w:sz w:val="20"/>
              </w:rPr>
              <w:t xml:space="preserve"> </w:t>
            </w:r>
            <w:r>
              <w:rPr>
                <w:rFonts w:ascii="Arial MT"/>
                <w:sz w:val="20"/>
              </w:rPr>
              <w:t>A1</w:t>
            </w:r>
            <w:r>
              <w:rPr>
                <w:rFonts w:ascii="Arial MT"/>
                <w:spacing w:val="-2"/>
                <w:sz w:val="20"/>
              </w:rPr>
              <w:t xml:space="preserve"> </w:t>
            </w:r>
            <w:r>
              <w:rPr>
                <w:rFonts w:ascii="Arial MT"/>
                <w:sz w:val="20"/>
              </w:rPr>
              <w:t>e</w:t>
            </w:r>
            <w:r>
              <w:rPr>
                <w:rFonts w:ascii="Arial MT"/>
                <w:spacing w:val="1"/>
                <w:sz w:val="20"/>
              </w:rPr>
              <w:t xml:space="preserve"> </w:t>
            </w:r>
            <w:r>
              <w:rPr>
                <w:rFonts w:ascii="Arial MT"/>
                <w:sz w:val="20"/>
              </w:rPr>
              <w:t>A2)</w:t>
            </w:r>
          </w:p>
        </w:tc>
        <w:tc>
          <w:tcPr>
            <w:tcW w:w="1011" w:type="dxa"/>
          </w:tcPr>
          <w:p w14:paraId="4AFCB1B3" w14:textId="77777777" w:rsidR="000D45BB" w:rsidRDefault="000D45BB" w:rsidP="00D268C5">
            <w:pPr>
              <w:pStyle w:val="TableParagraph"/>
              <w:spacing w:before="35"/>
              <w:ind w:left="148" w:right="161" w:firstLine="2"/>
              <w:jc w:val="center"/>
              <w:rPr>
                <w:rFonts w:ascii="Arial MT" w:hAnsi="Arial MT"/>
                <w:sz w:val="20"/>
              </w:rPr>
            </w:pPr>
            <w:r>
              <w:rPr>
                <w:rFonts w:ascii="Arial MT" w:hAnsi="Arial MT"/>
                <w:sz w:val="20"/>
              </w:rPr>
              <w:t>Verrà</w:t>
            </w:r>
            <w:r>
              <w:rPr>
                <w:rFonts w:ascii="Arial MT" w:hAnsi="Arial MT"/>
                <w:spacing w:val="1"/>
                <w:sz w:val="20"/>
              </w:rPr>
              <w:t xml:space="preserve"> </w:t>
            </w:r>
            <w:r>
              <w:rPr>
                <w:rFonts w:ascii="Arial MT" w:hAnsi="Arial MT"/>
                <w:spacing w:val="-2"/>
                <w:sz w:val="20"/>
              </w:rPr>
              <w:t>valutato</w:t>
            </w:r>
            <w:r>
              <w:rPr>
                <w:rFonts w:ascii="Arial MT" w:hAnsi="Arial MT"/>
                <w:spacing w:val="-53"/>
                <w:sz w:val="20"/>
              </w:rPr>
              <w:t xml:space="preserve"> </w:t>
            </w:r>
            <w:r>
              <w:rPr>
                <w:rFonts w:ascii="Arial MT" w:hAnsi="Arial MT"/>
                <w:sz w:val="20"/>
              </w:rPr>
              <w:t>un solo</w:t>
            </w:r>
            <w:r>
              <w:rPr>
                <w:rFonts w:ascii="Arial MT" w:hAnsi="Arial MT"/>
                <w:spacing w:val="-53"/>
                <w:sz w:val="20"/>
              </w:rPr>
              <w:t xml:space="preserve"> </w:t>
            </w:r>
            <w:r>
              <w:rPr>
                <w:rFonts w:ascii="Arial MT" w:hAnsi="Arial MT"/>
                <w:spacing w:val="-2"/>
                <w:sz w:val="20"/>
              </w:rPr>
              <w:t>diploma</w:t>
            </w:r>
          </w:p>
        </w:tc>
        <w:tc>
          <w:tcPr>
            <w:tcW w:w="963" w:type="dxa"/>
          </w:tcPr>
          <w:p w14:paraId="5B39EB7B" w14:textId="77777777" w:rsidR="000D45BB" w:rsidRDefault="000D45BB" w:rsidP="00D268C5">
            <w:pPr>
              <w:pStyle w:val="TableParagraph"/>
              <w:spacing w:before="10"/>
              <w:rPr>
                <w:rFonts w:ascii="Times New Roman"/>
                <w:sz w:val="32"/>
              </w:rPr>
            </w:pPr>
          </w:p>
          <w:p w14:paraId="580BA426" w14:textId="77777777" w:rsidR="000D45BB" w:rsidRDefault="000D45BB" w:rsidP="00D268C5">
            <w:pPr>
              <w:pStyle w:val="TableParagraph"/>
              <w:ind w:left="24"/>
              <w:jc w:val="center"/>
              <w:rPr>
                <w:b/>
                <w:sz w:val="20"/>
              </w:rPr>
            </w:pPr>
            <w:r>
              <w:rPr>
                <w:b/>
                <w:w w:val="99"/>
                <w:sz w:val="20"/>
              </w:rPr>
              <w:t>5</w:t>
            </w:r>
          </w:p>
        </w:tc>
        <w:tc>
          <w:tcPr>
            <w:tcW w:w="1354" w:type="dxa"/>
          </w:tcPr>
          <w:p w14:paraId="51A5372C" w14:textId="77777777" w:rsidR="000D45BB" w:rsidRDefault="000D45BB" w:rsidP="00D268C5">
            <w:pPr>
              <w:pStyle w:val="TableParagraph"/>
              <w:rPr>
                <w:rFonts w:ascii="Times New Roman"/>
                <w:sz w:val="18"/>
              </w:rPr>
            </w:pPr>
          </w:p>
        </w:tc>
        <w:tc>
          <w:tcPr>
            <w:tcW w:w="1359" w:type="dxa"/>
          </w:tcPr>
          <w:p w14:paraId="4A426601" w14:textId="77777777" w:rsidR="000D45BB" w:rsidRDefault="000D45BB" w:rsidP="00D268C5">
            <w:pPr>
              <w:pStyle w:val="TableParagraph"/>
              <w:rPr>
                <w:rFonts w:ascii="Times New Roman"/>
                <w:sz w:val="18"/>
              </w:rPr>
            </w:pPr>
          </w:p>
        </w:tc>
        <w:tc>
          <w:tcPr>
            <w:tcW w:w="1419" w:type="dxa"/>
          </w:tcPr>
          <w:p w14:paraId="70501817" w14:textId="77777777" w:rsidR="000D45BB" w:rsidRDefault="000D45BB" w:rsidP="00D268C5">
            <w:pPr>
              <w:pStyle w:val="TableParagraph"/>
              <w:rPr>
                <w:rFonts w:ascii="Times New Roman"/>
                <w:sz w:val="18"/>
              </w:rPr>
            </w:pPr>
          </w:p>
        </w:tc>
      </w:tr>
      <w:tr w:rsidR="000D45BB" w14:paraId="6B113D1F" w14:textId="77777777" w:rsidTr="000D45BB">
        <w:trPr>
          <w:trHeight w:val="386"/>
        </w:trPr>
        <w:tc>
          <w:tcPr>
            <w:tcW w:w="9765" w:type="dxa"/>
            <w:gridSpan w:val="6"/>
          </w:tcPr>
          <w:p w14:paraId="1846B16C" w14:textId="77777777" w:rsidR="000D45BB" w:rsidRDefault="000D45BB" w:rsidP="00D268C5">
            <w:pPr>
              <w:pStyle w:val="TableParagraph"/>
              <w:spacing w:before="66"/>
              <w:ind w:left="9"/>
              <w:rPr>
                <w:b/>
                <w:sz w:val="20"/>
              </w:rPr>
            </w:pPr>
            <w:r>
              <w:rPr>
                <w:b/>
                <w:sz w:val="20"/>
              </w:rPr>
              <w:t>LE</w:t>
            </w:r>
            <w:r>
              <w:rPr>
                <w:b/>
                <w:spacing w:val="-12"/>
                <w:sz w:val="20"/>
              </w:rPr>
              <w:t xml:space="preserve"> </w:t>
            </w:r>
            <w:r>
              <w:rPr>
                <w:b/>
                <w:sz w:val="20"/>
              </w:rPr>
              <w:t>CERTIFICAZIONI</w:t>
            </w:r>
            <w:r>
              <w:rPr>
                <w:b/>
                <w:spacing w:val="-5"/>
                <w:sz w:val="20"/>
              </w:rPr>
              <w:t xml:space="preserve"> </w:t>
            </w:r>
            <w:r>
              <w:rPr>
                <w:b/>
                <w:sz w:val="20"/>
              </w:rPr>
              <w:t>OTTENUTE</w:t>
            </w:r>
            <w:r>
              <w:rPr>
                <w:b/>
                <w:spacing w:val="-8"/>
                <w:sz w:val="20"/>
              </w:rPr>
              <w:t xml:space="preserve"> </w:t>
            </w:r>
            <w:r>
              <w:rPr>
                <w:b/>
                <w:sz w:val="20"/>
                <w:u w:val="thick"/>
              </w:rPr>
              <w:t>NELLO</w:t>
            </w:r>
            <w:r>
              <w:rPr>
                <w:b/>
                <w:spacing w:val="-5"/>
                <w:sz w:val="20"/>
                <w:u w:val="thick"/>
              </w:rPr>
              <w:t xml:space="preserve"> </w:t>
            </w:r>
            <w:r>
              <w:rPr>
                <w:b/>
                <w:sz w:val="20"/>
                <w:u w:val="thick"/>
              </w:rPr>
              <w:t>SPECIFICO</w:t>
            </w:r>
            <w:r>
              <w:rPr>
                <w:b/>
                <w:spacing w:val="-6"/>
                <w:sz w:val="20"/>
                <w:u w:val="thick"/>
              </w:rPr>
              <w:t xml:space="preserve"> </w:t>
            </w:r>
            <w:r>
              <w:rPr>
                <w:b/>
                <w:sz w:val="20"/>
                <w:u w:val="thick"/>
              </w:rPr>
              <w:t>SETTORE</w:t>
            </w:r>
            <w:r>
              <w:rPr>
                <w:b/>
                <w:spacing w:val="-7"/>
                <w:sz w:val="20"/>
                <w:u w:val="thick"/>
              </w:rPr>
              <w:t xml:space="preserve"> </w:t>
            </w:r>
            <w:r>
              <w:rPr>
                <w:b/>
                <w:sz w:val="20"/>
                <w:u w:val="thick"/>
              </w:rPr>
              <w:t>IN</w:t>
            </w:r>
            <w:r>
              <w:rPr>
                <w:b/>
                <w:spacing w:val="-8"/>
                <w:sz w:val="20"/>
                <w:u w:val="thick"/>
              </w:rPr>
              <w:t xml:space="preserve"> </w:t>
            </w:r>
            <w:r>
              <w:rPr>
                <w:b/>
                <w:sz w:val="20"/>
                <w:u w:val="thick"/>
              </w:rPr>
              <w:t>CUI</w:t>
            </w:r>
            <w:r>
              <w:rPr>
                <w:b/>
                <w:spacing w:val="-7"/>
                <w:sz w:val="20"/>
                <w:u w:val="thick"/>
              </w:rPr>
              <w:t xml:space="preserve"> </w:t>
            </w:r>
            <w:r>
              <w:rPr>
                <w:b/>
                <w:sz w:val="20"/>
                <w:u w:val="thick"/>
              </w:rPr>
              <w:t>SI</w:t>
            </w:r>
            <w:r>
              <w:rPr>
                <w:b/>
                <w:spacing w:val="-6"/>
                <w:sz w:val="20"/>
                <w:u w:val="thick"/>
              </w:rPr>
              <w:t xml:space="preserve"> </w:t>
            </w:r>
            <w:r>
              <w:rPr>
                <w:b/>
                <w:sz w:val="20"/>
                <w:u w:val="thick"/>
              </w:rPr>
              <w:t>CONCORRE</w:t>
            </w:r>
          </w:p>
        </w:tc>
      </w:tr>
      <w:tr w:rsidR="000D45BB" w14:paraId="686AC3D9" w14:textId="77777777" w:rsidTr="000D45BB">
        <w:trPr>
          <w:trHeight w:val="604"/>
        </w:trPr>
        <w:tc>
          <w:tcPr>
            <w:tcW w:w="3659" w:type="dxa"/>
          </w:tcPr>
          <w:p w14:paraId="0F62B3A5" w14:textId="77777777" w:rsidR="000D45BB" w:rsidRDefault="000D45BB" w:rsidP="00D268C5">
            <w:pPr>
              <w:pStyle w:val="TableParagraph"/>
              <w:spacing w:before="42"/>
              <w:ind w:left="122"/>
              <w:rPr>
                <w:b/>
                <w:sz w:val="20"/>
              </w:rPr>
            </w:pPr>
            <w:r>
              <w:rPr>
                <w:b/>
                <w:sz w:val="20"/>
              </w:rPr>
              <w:t>B1.</w:t>
            </w:r>
            <w:r>
              <w:rPr>
                <w:b/>
                <w:spacing w:val="-10"/>
                <w:sz w:val="20"/>
              </w:rPr>
              <w:t xml:space="preserve"> </w:t>
            </w:r>
            <w:r>
              <w:rPr>
                <w:b/>
                <w:sz w:val="20"/>
              </w:rPr>
              <w:t>COMPETENZE</w:t>
            </w:r>
            <w:r>
              <w:rPr>
                <w:b/>
                <w:spacing w:val="-7"/>
                <w:sz w:val="20"/>
              </w:rPr>
              <w:t xml:space="preserve"> </w:t>
            </w:r>
            <w:r>
              <w:rPr>
                <w:b/>
                <w:sz w:val="20"/>
              </w:rPr>
              <w:t>I.C.T.</w:t>
            </w:r>
          </w:p>
          <w:p w14:paraId="58926B46" w14:textId="77777777" w:rsidR="000D45BB" w:rsidRDefault="000D45BB" w:rsidP="00D268C5">
            <w:pPr>
              <w:pStyle w:val="TableParagraph"/>
              <w:spacing w:before="61"/>
              <w:ind w:left="122"/>
              <w:rPr>
                <w:b/>
                <w:sz w:val="20"/>
              </w:rPr>
            </w:pPr>
            <w:r>
              <w:rPr>
                <w:b/>
                <w:sz w:val="20"/>
              </w:rPr>
              <w:t>CERTIFICATE</w:t>
            </w:r>
            <w:r>
              <w:rPr>
                <w:b/>
                <w:spacing w:val="-11"/>
                <w:sz w:val="20"/>
              </w:rPr>
              <w:t xml:space="preserve"> </w:t>
            </w:r>
            <w:r>
              <w:rPr>
                <w:b/>
                <w:sz w:val="20"/>
              </w:rPr>
              <w:t>riconosciute</w:t>
            </w:r>
            <w:r>
              <w:rPr>
                <w:b/>
                <w:spacing w:val="-12"/>
                <w:sz w:val="20"/>
              </w:rPr>
              <w:t xml:space="preserve"> </w:t>
            </w:r>
            <w:r>
              <w:rPr>
                <w:b/>
                <w:sz w:val="20"/>
              </w:rPr>
              <w:t>dal</w:t>
            </w:r>
            <w:r>
              <w:rPr>
                <w:b/>
                <w:spacing w:val="-13"/>
                <w:sz w:val="20"/>
              </w:rPr>
              <w:t xml:space="preserve"> </w:t>
            </w:r>
            <w:r>
              <w:rPr>
                <w:b/>
                <w:sz w:val="20"/>
              </w:rPr>
              <w:t>MIUR</w:t>
            </w:r>
          </w:p>
        </w:tc>
        <w:tc>
          <w:tcPr>
            <w:tcW w:w="1011" w:type="dxa"/>
          </w:tcPr>
          <w:p w14:paraId="042A4E53" w14:textId="77777777" w:rsidR="000D45BB" w:rsidRDefault="000D45BB" w:rsidP="00D268C5">
            <w:pPr>
              <w:pStyle w:val="TableParagraph"/>
              <w:spacing w:before="124"/>
              <w:ind w:left="116" w:right="347"/>
              <w:rPr>
                <w:rFonts w:ascii="Arial MT"/>
                <w:sz w:val="20"/>
              </w:rPr>
            </w:pPr>
            <w:r>
              <w:rPr>
                <w:rFonts w:ascii="Arial MT"/>
                <w:w w:val="95"/>
                <w:sz w:val="20"/>
              </w:rPr>
              <w:t>Max 1</w:t>
            </w:r>
            <w:r>
              <w:rPr>
                <w:rFonts w:ascii="Arial MT"/>
                <w:spacing w:val="-50"/>
                <w:w w:val="95"/>
                <w:sz w:val="20"/>
              </w:rPr>
              <w:t xml:space="preserve"> </w:t>
            </w:r>
            <w:r>
              <w:rPr>
                <w:rFonts w:ascii="Arial MT"/>
                <w:sz w:val="20"/>
              </w:rPr>
              <w:t>cert.</w:t>
            </w:r>
          </w:p>
        </w:tc>
        <w:tc>
          <w:tcPr>
            <w:tcW w:w="963" w:type="dxa"/>
          </w:tcPr>
          <w:p w14:paraId="660B7D39" w14:textId="77777777" w:rsidR="000D45BB" w:rsidRDefault="000D45BB" w:rsidP="00D268C5">
            <w:pPr>
              <w:pStyle w:val="TableParagraph"/>
              <w:spacing w:before="177"/>
              <w:ind w:left="157"/>
              <w:rPr>
                <w:b/>
                <w:sz w:val="20"/>
              </w:rPr>
            </w:pPr>
            <w:r>
              <w:rPr>
                <w:b/>
                <w:sz w:val="20"/>
              </w:rPr>
              <w:t>5</w:t>
            </w:r>
            <w:r>
              <w:rPr>
                <w:b/>
                <w:spacing w:val="-14"/>
                <w:sz w:val="20"/>
              </w:rPr>
              <w:t xml:space="preserve"> </w:t>
            </w:r>
            <w:r>
              <w:rPr>
                <w:b/>
                <w:sz w:val="20"/>
              </w:rPr>
              <w:t>punti</w:t>
            </w:r>
          </w:p>
        </w:tc>
        <w:tc>
          <w:tcPr>
            <w:tcW w:w="1354" w:type="dxa"/>
          </w:tcPr>
          <w:p w14:paraId="61CFE0F3" w14:textId="77777777" w:rsidR="000D45BB" w:rsidRDefault="000D45BB" w:rsidP="00D268C5">
            <w:pPr>
              <w:pStyle w:val="TableParagraph"/>
              <w:rPr>
                <w:rFonts w:ascii="Times New Roman"/>
                <w:sz w:val="18"/>
              </w:rPr>
            </w:pPr>
          </w:p>
        </w:tc>
        <w:tc>
          <w:tcPr>
            <w:tcW w:w="1359" w:type="dxa"/>
          </w:tcPr>
          <w:p w14:paraId="7EF5C408" w14:textId="77777777" w:rsidR="000D45BB" w:rsidRDefault="000D45BB" w:rsidP="00D268C5">
            <w:pPr>
              <w:pStyle w:val="TableParagraph"/>
              <w:rPr>
                <w:rFonts w:ascii="Times New Roman"/>
                <w:sz w:val="18"/>
              </w:rPr>
            </w:pPr>
          </w:p>
        </w:tc>
        <w:tc>
          <w:tcPr>
            <w:tcW w:w="1419" w:type="dxa"/>
          </w:tcPr>
          <w:p w14:paraId="356E6D7A" w14:textId="77777777" w:rsidR="000D45BB" w:rsidRDefault="000D45BB" w:rsidP="00D268C5">
            <w:pPr>
              <w:pStyle w:val="TableParagraph"/>
              <w:rPr>
                <w:rFonts w:ascii="Times New Roman"/>
                <w:sz w:val="18"/>
              </w:rPr>
            </w:pPr>
          </w:p>
        </w:tc>
      </w:tr>
      <w:tr w:rsidR="000D45BB" w14:paraId="064DC063" w14:textId="77777777" w:rsidTr="000D45BB">
        <w:trPr>
          <w:trHeight w:val="434"/>
        </w:trPr>
        <w:tc>
          <w:tcPr>
            <w:tcW w:w="9765" w:type="dxa"/>
            <w:gridSpan w:val="6"/>
          </w:tcPr>
          <w:p w14:paraId="62E85690" w14:textId="77777777" w:rsidR="000D45BB" w:rsidRDefault="000D45BB" w:rsidP="00D268C5">
            <w:pPr>
              <w:pStyle w:val="TableParagraph"/>
              <w:spacing w:before="110"/>
              <w:ind w:left="9"/>
              <w:rPr>
                <w:b/>
                <w:sz w:val="20"/>
              </w:rPr>
            </w:pPr>
            <w:r>
              <w:rPr>
                <w:b/>
                <w:sz w:val="20"/>
              </w:rPr>
              <w:t>LE</w:t>
            </w:r>
            <w:r>
              <w:rPr>
                <w:b/>
                <w:spacing w:val="-12"/>
                <w:sz w:val="20"/>
              </w:rPr>
              <w:t xml:space="preserve"> </w:t>
            </w:r>
            <w:r>
              <w:rPr>
                <w:b/>
                <w:sz w:val="20"/>
              </w:rPr>
              <w:t>ESPERIENZE</w:t>
            </w:r>
            <w:r>
              <w:rPr>
                <w:b/>
                <w:spacing w:val="-4"/>
                <w:sz w:val="20"/>
              </w:rPr>
              <w:t xml:space="preserve"> </w:t>
            </w:r>
            <w:r>
              <w:rPr>
                <w:b/>
                <w:sz w:val="20"/>
                <w:u w:val="thick"/>
              </w:rPr>
              <w:t>NELLO</w:t>
            </w:r>
            <w:r>
              <w:rPr>
                <w:b/>
                <w:spacing w:val="-3"/>
                <w:sz w:val="20"/>
                <w:u w:val="thick"/>
              </w:rPr>
              <w:t xml:space="preserve"> </w:t>
            </w:r>
            <w:r>
              <w:rPr>
                <w:b/>
                <w:sz w:val="20"/>
                <w:u w:val="thick"/>
              </w:rPr>
              <w:t>SPECIFICO</w:t>
            </w:r>
            <w:r>
              <w:rPr>
                <w:b/>
                <w:spacing w:val="-3"/>
                <w:sz w:val="20"/>
                <w:u w:val="thick"/>
              </w:rPr>
              <w:t xml:space="preserve"> </w:t>
            </w:r>
            <w:r>
              <w:rPr>
                <w:b/>
                <w:sz w:val="20"/>
                <w:u w:val="thick"/>
              </w:rPr>
              <w:t>SETTORE</w:t>
            </w:r>
            <w:r>
              <w:rPr>
                <w:b/>
                <w:spacing w:val="-7"/>
                <w:sz w:val="20"/>
                <w:u w:val="thick"/>
              </w:rPr>
              <w:t xml:space="preserve"> </w:t>
            </w:r>
            <w:r>
              <w:rPr>
                <w:b/>
                <w:sz w:val="20"/>
                <w:u w:val="thick"/>
              </w:rPr>
              <w:t>IN</w:t>
            </w:r>
            <w:r>
              <w:rPr>
                <w:b/>
                <w:spacing w:val="-7"/>
                <w:sz w:val="20"/>
                <w:u w:val="thick"/>
              </w:rPr>
              <w:t xml:space="preserve"> </w:t>
            </w:r>
            <w:r>
              <w:rPr>
                <w:b/>
                <w:sz w:val="20"/>
                <w:u w:val="thick"/>
              </w:rPr>
              <w:t>CUI</w:t>
            </w:r>
            <w:r>
              <w:rPr>
                <w:b/>
                <w:spacing w:val="-6"/>
                <w:sz w:val="20"/>
                <w:u w:val="thick"/>
              </w:rPr>
              <w:t xml:space="preserve"> </w:t>
            </w:r>
            <w:r>
              <w:rPr>
                <w:b/>
                <w:sz w:val="20"/>
                <w:u w:val="thick"/>
              </w:rPr>
              <w:t>SI</w:t>
            </w:r>
            <w:r>
              <w:rPr>
                <w:b/>
                <w:spacing w:val="-7"/>
                <w:sz w:val="20"/>
                <w:u w:val="thick"/>
              </w:rPr>
              <w:t xml:space="preserve"> </w:t>
            </w:r>
            <w:r>
              <w:rPr>
                <w:b/>
                <w:sz w:val="20"/>
                <w:u w:val="thick"/>
              </w:rPr>
              <w:t>CONCORRE</w:t>
            </w:r>
          </w:p>
        </w:tc>
      </w:tr>
      <w:tr w:rsidR="000D45BB" w14:paraId="18E63352" w14:textId="77777777" w:rsidTr="000D45BB">
        <w:trPr>
          <w:trHeight w:val="1254"/>
        </w:trPr>
        <w:tc>
          <w:tcPr>
            <w:tcW w:w="3659" w:type="dxa"/>
          </w:tcPr>
          <w:p w14:paraId="6FDA42EB" w14:textId="77777777" w:rsidR="000D45BB" w:rsidRDefault="000D45BB" w:rsidP="00D268C5">
            <w:pPr>
              <w:pStyle w:val="TableParagraph"/>
              <w:tabs>
                <w:tab w:val="left" w:pos="921"/>
                <w:tab w:val="left" w:pos="2421"/>
              </w:tabs>
              <w:ind w:left="122" w:right="44"/>
              <w:jc w:val="both"/>
              <w:rPr>
                <w:b/>
                <w:sz w:val="20"/>
              </w:rPr>
            </w:pPr>
            <w:r>
              <w:rPr>
                <w:b/>
                <w:sz w:val="20"/>
              </w:rPr>
              <w:t>C1. PARTECIPAZIONI A GRUPPI DI</w:t>
            </w:r>
            <w:r>
              <w:rPr>
                <w:b/>
                <w:spacing w:val="1"/>
                <w:sz w:val="20"/>
              </w:rPr>
              <w:t xml:space="preserve"> </w:t>
            </w:r>
            <w:r>
              <w:rPr>
                <w:b/>
                <w:sz w:val="20"/>
              </w:rPr>
              <w:t>LAVORO</w:t>
            </w:r>
            <w:r>
              <w:rPr>
                <w:b/>
                <w:spacing w:val="1"/>
                <w:sz w:val="20"/>
              </w:rPr>
              <w:t xml:space="preserve"> </w:t>
            </w:r>
            <w:r>
              <w:rPr>
                <w:b/>
                <w:sz w:val="20"/>
              </w:rPr>
              <w:t>ANCHE</w:t>
            </w:r>
            <w:r>
              <w:rPr>
                <w:b/>
                <w:spacing w:val="1"/>
                <w:sz w:val="20"/>
              </w:rPr>
              <w:t xml:space="preserve"> </w:t>
            </w:r>
            <w:r>
              <w:rPr>
                <w:b/>
                <w:sz w:val="20"/>
              </w:rPr>
              <w:t>ESTERNI</w:t>
            </w:r>
            <w:r>
              <w:rPr>
                <w:b/>
                <w:spacing w:val="1"/>
                <w:sz w:val="20"/>
              </w:rPr>
              <w:t xml:space="preserve"> </w:t>
            </w:r>
            <w:r>
              <w:rPr>
                <w:b/>
                <w:sz w:val="20"/>
              </w:rPr>
              <w:t>ALLA</w:t>
            </w:r>
            <w:r>
              <w:rPr>
                <w:b/>
                <w:spacing w:val="-53"/>
                <w:sz w:val="20"/>
              </w:rPr>
              <w:t xml:space="preserve"> </w:t>
            </w:r>
            <w:r>
              <w:rPr>
                <w:b/>
                <w:sz w:val="20"/>
              </w:rPr>
              <w:t>SCUOLA PER IL COORDINAMENTO</w:t>
            </w:r>
            <w:r>
              <w:rPr>
                <w:b/>
                <w:spacing w:val="1"/>
                <w:sz w:val="20"/>
              </w:rPr>
              <w:t xml:space="preserve"> </w:t>
            </w:r>
            <w:r>
              <w:rPr>
                <w:b/>
                <w:sz w:val="20"/>
              </w:rPr>
              <w:t>DI</w:t>
            </w:r>
            <w:r>
              <w:rPr>
                <w:b/>
                <w:sz w:val="20"/>
              </w:rPr>
              <w:tab/>
              <w:t>ATTIVITÀ</w:t>
            </w:r>
            <w:r>
              <w:rPr>
                <w:b/>
                <w:sz w:val="20"/>
              </w:rPr>
              <w:tab/>
            </w:r>
            <w:r>
              <w:rPr>
                <w:b/>
                <w:spacing w:val="-1"/>
                <w:sz w:val="20"/>
              </w:rPr>
              <w:t>FORMATIVE</w:t>
            </w:r>
            <w:r>
              <w:rPr>
                <w:b/>
                <w:spacing w:val="-54"/>
                <w:sz w:val="20"/>
              </w:rPr>
              <w:t xml:space="preserve"> </w:t>
            </w:r>
            <w:r>
              <w:rPr>
                <w:b/>
                <w:sz w:val="20"/>
              </w:rPr>
              <w:t>RIENTRANTI</w:t>
            </w:r>
            <w:r>
              <w:rPr>
                <w:b/>
                <w:spacing w:val="-2"/>
                <w:sz w:val="20"/>
              </w:rPr>
              <w:t xml:space="preserve"> </w:t>
            </w:r>
            <w:r>
              <w:rPr>
                <w:b/>
                <w:sz w:val="20"/>
              </w:rPr>
              <w:t>NEL PNRR</w:t>
            </w:r>
          </w:p>
        </w:tc>
        <w:tc>
          <w:tcPr>
            <w:tcW w:w="1011" w:type="dxa"/>
          </w:tcPr>
          <w:p w14:paraId="234630FA" w14:textId="77777777" w:rsidR="000D45BB" w:rsidRDefault="000D45BB" w:rsidP="00D268C5">
            <w:pPr>
              <w:pStyle w:val="TableParagraph"/>
              <w:rPr>
                <w:rFonts w:ascii="Times New Roman"/>
              </w:rPr>
            </w:pPr>
          </w:p>
          <w:p w14:paraId="56D1A72F" w14:textId="77777777" w:rsidR="000D45BB" w:rsidRDefault="000D45BB" w:rsidP="00D268C5">
            <w:pPr>
              <w:pStyle w:val="TableParagraph"/>
              <w:spacing w:before="5"/>
              <w:rPr>
                <w:rFonts w:ascii="Times New Roman"/>
                <w:sz w:val="23"/>
              </w:rPr>
            </w:pPr>
          </w:p>
          <w:p w14:paraId="4407910A" w14:textId="77777777" w:rsidR="000D45BB" w:rsidRDefault="000D45BB" w:rsidP="00D268C5">
            <w:pPr>
              <w:pStyle w:val="TableParagraph"/>
              <w:ind w:right="214"/>
              <w:jc w:val="right"/>
              <w:rPr>
                <w:rFonts w:ascii="Arial MT"/>
                <w:sz w:val="20"/>
              </w:rPr>
            </w:pPr>
            <w:r>
              <w:rPr>
                <w:rFonts w:ascii="Arial MT"/>
                <w:sz w:val="20"/>
              </w:rPr>
              <w:t>Max</w:t>
            </w:r>
            <w:r>
              <w:rPr>
                <w:rFonts w:ascii="Arial MT"/>
                <w:spacing w:val="-2"/>
                <w:sz w:val="20"/>
              </w:rPr>
              <w:t xml:space="preserve"> </w:t>
            </w:r>
            <w:r>
              <w:rPr>
                <w:rFonts w:ascii="Arial MT"/>
                <w:sz w:val="20"/>
              </w:rPr>
              <w:t>5</w:t>
            </w:r>
          </w:p>
        </w:tc>
        <w:tc>
          <w:tcPr>
            <w:tcW w:w="963" w:type="dxa"/>
          </w:tcPr>
          <w:p w14:paraId="7153F3BD" w14:textId="77777777" w:rsidR="000D45BB" w:rsidRDefault="000D45BB" w:rsidP="00D268C5">
            <w:pPr>
              <w:pStyle w:val="TableParagraph"/>
              <w:spacing w:before="6"/>
              <w:rPr>
                <w:rFonts w:ascii="Times New Roman"/>
                <w:sz w:val="23"/>
              </w:rPr>
            </w:pPr>
          </w:p>
          <w:p w14:paraId="3CBA81F6" w14:textId="77777777" w:rsidR="000D45BB" w:rsidRDefault="000D45BB" w:rsidP="00D268C5">
            <w:pPr>
              <w:pStyle w:val="TableParagraph"/>
              <w:spacing w:line="229" w:lineRule="exact"/>
              <w:ind w:right="112"/>
              <w:jc w:val="center"/>
              <w:rPr>
                <w:b/>
                <w:sz w:val="20"/>
              </w:rPr>
            </w:pPr>
            <w:r>
              <w:rPr>
                <w:b/>
                <w:w w:val="99"/>
                <w:sz w:val="20"/>
              </w:rPr>
              <w:t>1</w:t>
            </w:r>
          </w:p>
          <w:p w14:paraId="5A188E36" w14:textId="77777777" w:rsidR="000D45BB" w:rsidRDefault="000D45BB" w:rsidP="00D268C5">
            <w:pPr>
              <w:pStyle w:val="TableParagraph"/>
              <w:ind w:left="169" w:right="292"/>
              <w:jc w:val="center"/>
              <w:rPr>
                <w:b/>
                <w:sz w:val="20"/>
              </w:rPr>
            </w:pPr>
            <w:r>
              <w:rPr>
                <w:b/>
                <w:spacing w:val="-2"/>
                <w:sz w:val="20"/>
              </w:rPr>
              <w:t>Punti</w:t>
            </w:r>
            <w:r>
              <w:rPr>
                <w:b/>
                <w:spacing w:val="-54"/>
                <w:sz w:val="20"/>
              </w:rPr>
              <w:t xml:space="preserve"> </w:t>
            </w:r>
            <w:r>
              <w:rPr>
                <w:b/>
                <w:sz w:val="20"/>
              </w:rPr>
              <w:t>cad.</w:t>
            </w:r>
          </w:p>
        </w:tc>
        <w:tc>
          <w:tcPr>
            <w:tcW w:w="1354" w:type="dxa"/>
          </w:tcPr>
          <w:p w14:paraId="7B149145" w14:textId="77777777" w:rsidR="000D45BB" w:rsidRDefault="000D45BB" w:rsidP="00D268C5">
            <w:pPr>
              <w:pStyle w:val="TableParagraph"/>
              <w:rPr>
                <w:rFonts w:ascii="Times New Roman"/>
                <w:sz w:val="18"/>
              </w:rPr>
            </w:pPr>
          </w:p>
        </w:tc>
        <w:tc>
          <w:tcPr>
            <w:tcW w:w="1359" w:type="dxa"/>
          </w:tcPr>
          <w:p w14:paraId="5F15F43C" w14:textId="77777777" w:rsidR="000D45BB" w:rsidRDefault="000D45BB" w:rsidP="00D268C5">
            <w:pPr>
              <w:pStyle w:val="TableParagraph"/>
              <w:rPr>
                <w:rFonts w:ascii="Times New Roman"/>
                <w:sz w:val="18"/>
              </w:rPr>
            </w:pPr>
          </w:p>
        </w:tc>
        <w:tc>
          <w:tcPr>
            <w:tcW w:w="1419" w:type="dxa"/>
          </w:tcPr>
          <w:p w14:paraId="6847787D" w14:textId="77777777" w:rsidR="000D45BB" w:rsidRDefault="000D45BB" w:rsidP="00D268C5">
            <w:pPr>
              <w:pStyle w:val="TableParagraph"/>
              <w:rPr>
                <w:rFonts w:ascii="Times New Roman"/>
                <w:sz w:val="18"/>
              </w:rPr>
            </w:pPr>
          </w:p>
        </w:tc>
      </w:tr>
      <w:tr w:rsidR="000D45BB" w14:paraId="1BDF9AF5" w14:textId="77777777" w:rsidTr="000D45BB">
        <w:trPr>
          <w:trHeight w:val="918"/>
        </w:trPr>
        <w:tc>
          <w:tcPr>
            <w:tcW w:w="3659" w:type="dxa"/>
          </w:tcPr>
          <w:p w14:paraId="524B9772" w14:textId="77777777" w:rsidR="000D45BB" w:rsidRDefault="000D45BB" w:rsidP="00D268C5">
            <w:pPr>
              <w:pStyle w:val="TableParagraph"/>
              <w:tabs>
                <w:tab w:val="left" w:pos="1252"/>
                <w:tab w:val="left" w:pos="3343"/>
              </w:tabs>
              <w:ind w:left="122" w:right="104"/>
              <w:rPr>
                <w:b/>
                <w:sz w:val="20"/>
              </w:rPr>
            </w:pPr>
            <w:r>
              <w:rPr>
                <w:b/>
                <w:sz w:val="20"/>
              </w:rPr>
              <w:t>C2.</w:t>
            </w:r>
            <w:r>
              <w:rPr>
                <w:b/>
                <w:sz w:val="20"/>
              </w:rPr>
              <w:tab/>
              <w:t>ESPERIENZE</w:t>
            </w:r>
            <w:r>
              <w:rPr>
                <w:b/>
                <w:sz w:val="20"/>
              </w:rPr>
              <w:tab/>
            </w:r>
            <w:r>
              <w:rPr>
                <w:b/>
                <w:spacing w:val="-3"/>
                <w:sz w:val="20"/>
              </w:rPr>
              <w:t>DI</w:t>
            </w:r>
            <w:r>
              <w:rPr>
                <w:b/>
                <w:spacing w:val="-53"/>
                <w:sz w:val="20"/>
              </w:rPr>
              <w:t xml:space="preserve"> </w:t>
            </w:r>
            <w:r>
              <w:rPr>
                <w:b/>
                <w:sz w:val="20"/>
              </w:rPr>
              <w:t>FACILITATORE/VALUTATORE</w:t>
            </w:r>
            <w:r>
              <w:rPr>
                <w:b/>
                <w:spacing w:val="-9"/>
                <w:sz w:val="20"/>
              </w:rPr>
              <w:t xml:space="preserve"> </w:t>
            </w:r>
            <w:r>
              <w:rPr>
                <w:b/>
                <w:sz w:val="20"/>
              </w:rPr>
              <w:t>(min.</w:t>
            </w:r>
          </w:p>
          <w:p w14:paraId="38FDD545" w14:textId="77777777" w:rsidR="000D45BB" w:rsidRDefault="000D45BB" w:rsidP="00D268C5">
            <w:pPr>
              <w:pStyle w:val="TableParagraph"/>
              <w:spacing w:line="220" w:lineRule="exact"/>
              <w:ind w:left="122" w:right="124"/>
              <w:rPr>
                <w:b/>
                <w:sz w:val="20"/>
              </w:rPr>
            </w:pPr>
            <w:r>
              <w:rPr>
                <w:b/>
                <w:sz w:val="20"/>
              </w:rPr>
              <w:t>20</w:t>
            </w:r>
            <w:r>
              <w:rPr>
                <w:b/>
                <w:spacing w:val="18"/>
                <w:sz w:val="20"/>
              </w:rPr>
              <w:t xml:space="preserve"> </w:t>
            </w:r>
            <w:r>
              <w:rPr>
                <w:b/>
                <w:sz w:val="20"/>
              </w:rPr>
              <w:t>ore)</w:t>
            </w:r>
            <w:r>
              <w:rPr>
                <w:b/>
                <w:spacing w:val="22"/>
                <w:sz w:val="20"/>
              </w:rPr>
              <w:t xml:space="preserve"> </w:t>
            </w:r>
            <w:r>
              <w:rPr>
                <w:b/>
                <w:sz w:val="20"/>
              </w:rPr>
              <w:t>NEI</w:t>
            </w:r>
            <w:r>
              <w:rPr>
                <w:b/>
                <w:spacing w:val="24"/>
                <w:sz w:val="20"/>
              </w:rPr>
              <w:t xml:space="preserve"> </w:t>
            </w:r>
            <w:r>
              <w:rPr>
                <w:b/>
                <w:sz w:val="20"/>
              </w:rPr>
              <w:t>PROGETTI</w:t>
            </w:r>
            <w:r>
              <w:rPr>
                <w:b/>
                <w:spacing w:val="29"/>
                <w:sz w:val="20"/>
              </w:rPr>
              <w:t xml:space="preserve"> </w:t>
            </w:r>
            <w:r>
              <w:rPr>
                <w:b/>
                <w:sz w:val="20"/>
              </w:rPr>
              <w:t>FINANZIATI</w:t>
            </w:r>
            <w:r>
              <w:rPr>
                <w:b/>
                <w:spacing w:val="-53"/>
                <w:sz w:val="20"/>
              </w:rPr>
              <w:t xml:space="preserve"> </w:t>
            </w:r>
            <w:r>
              <w:rPr>
                <w:b/>
                <w:sz w:val="20"/>
              </w:rPr>
              <w:t>DA</w:t>
            </w:r>
            <w:r>
              <w:rPr>
                <w:b/>
                <w:spacing w:val="-9"/>
                <w:sz w:val="20"/>
              </w:rPr>
              <w:t xml:space="preserve"> </w:t>
            </w:r>
            <w:r>
              <w:rPr>
                <w:b/>
                <w:sz w:val="20"/>
              </w:rPr>
              <w:t>FONDI</w:t>
            </w:r>
            <w:r>
              <w:rPr>
                <w:b/>
                <w:spacing w:val="-1"/>
                <w:sz w:val="20"/>
              </w:rPr>
              <w:t xml:space="preserve"> </w:t>
            </w:r>
            <w:r>
              <w:rPr>
                <w:b/>
                <w:sz w:val="20"/>
              </w:rPr>
              <w:t>EUROPEI</w:t>
            </w:r>
          </w:p>
        </w:tc>
        <w:tc>
          <w:tcPr>
            <w:tcW w:w="1011" w:type="dxa"/>
          </w:tcPr>
          <w:p w14:paraId="7CEB7E45" w14:textId="77777777" w:rsidR="000D45BB" w:rsidRDefault="000D45BB" w:rsidP="00D268C5">
            <w:pPr>
              <w:pStyle w:val="TableParagraph"/>
              <w:spacing w:before="4"/>
              <w:rPr>
                <w:rFonts w:ascii="Times New Roman"/>
                <w:sz w:val="30"/>
              </w:rPr>
            </w:pPr>
          </w:p>
          <w:p w14:paraId="715824D5" w14:textId="77777777" w:rsidR="000D45BB" w:rsidRDefault="000D45BB" w:rsidP="00D268C5">
            <w:pPr>
              <w:pStyle w:val="TableParagraph"/>
              <w:spacing w:before="1"/>
              <w:ind w:right="214"/>
              <w:jc w:val="right"/>
              <w:rPr>
                <w:rFonts w:ascii="Arial MT"/>
                <w:sz w:val="20"/>
              </w:rPr>
            </w:pPr>
            <w:r>
              <w:rPr>
                <w:rFonts w:ascii="Arial MT"/>
                <w:sz w:val="20"/>
              </w:rPr>
              <w:t>Max</w:t>
            </w:r>
            <w:r>
              <w:rPr>
                <w:rFonts w:ascii="Arial MT"/>
                <w:spacing w:val="-2"/>
                <w:sz w:val="20"/>
              </w:rPr>
              <w:t xml:space="preserve"> </w:t>
            </w:r>
            <w:r>
              <w:rPr>
                <w:rFonts w:ascii="Arial MT"/>
                <w:sz w:val="20"/>
              </w:rPr>
              <w:t>5</w:t>
            </w:r>
          </w:p>
        </w:tc>
        <w:tc>
          <w:tcPr>
            <w:tcW w:w="963" w:type="dxa"/>
          </w:tcPr>
          <w:p w14:paraId="5D8A04AD" w14:textId="77777777" w:rsidR="000D45BB" w:rsidRDefault="000D45BB" w:rsidP="00D268C5">
            <w:pPr>
              <w:pStyle w:val="TableParagraph"/>
              <w:spacing w:before="102" w:line="229" w:lineRule="exact"/>
              <w:ind w:right="112"/>
              <w:jc w:val="center"/>
              <w:rPr>
                <w:b/>
                <w:sz w:val="20"/>
              </w:rPr>
            </w:pPr>
            <w:r>
              <w:rPr>
                <w:b/>
                <w:w w:val="99"/>
                <w:sz w:val="20"/>
              </w:rPr>
              <w:t>1</w:t>
            </w:r>
          </w:p>
          <w:p w14:paraId="12E24016" w14:textId="77777777" w:rsidR="000D45BB" w:rsidRDefault="000D45BB" w:rsidP="00D268C5">
            <w:pPr>
              <w:pStyle w:val="TableParagraph"/>
              <w:ind w:left="169" w:right="292"/>
              <w:jc w:val="center"/>
              <w:rPr>
                <w:b/>
                <w:sz w:val="20"/>
              </w:rPr>
            </w:pPr>
            <w:r>
              <w:rPr>
                <w:b/>
                <w:spacing w:val="-2"/>
                <w:sz w:val="20"/>
              </w:rPr>
              <w:t>punti</w:t>
            </w:r>
            <w:r>
              <w:rPr>
                <w:b/>
                <w:spacing w:val="-53"/>
                <w:sz w:val="20"/>
              </w:rPr>
              <w:t xml:space="preserve"> </w:t>
            </w:r>
            <w:r>
              <w:rPr>
                <w:b/>
                <w:sz w:val="20"/>
              </w:rPr>
              <w:t>cad.</w:t>
            </w:r>
          </w:p>
        </w:tc>
        <w:tc>
          <w:tcPr>
            <w:tcW w:w="1354" w:type="dxa"/>
          </w:tcPr>
          <w:p w14:paraId="0CC13A4D" w14:textId="77777777" w:rsidR="000D45BB" w:rsidRDefault="000D45BB" w:rsidP="00D268C5">
            <w:pPr>
              <w:pStyle w:val="TableParagraph"/>
              <w:rPr>
                <w:rFonts w:ascii="Times New Roman"/>
                <w:sz w:val="18"/>
              </w:rPr>
            </w:pPr>
          </w:p>
        </w:tc>
        <w:tc>
          <w:tcPr>
            <w:tcW w:w="1359" w:type="dxa"/>
          </w:tcPr>
          <w:p w14:paraId="6BE65930" w14:textId="77777777" w:rsidR="000D45BB" w:rsidRDefault="000D45BB" w:rsidP="00D268C5">
            <w:pPr>
              <w:pStyle w:val="TableParagraph"/>
              <w:rPr>
                <w:rFonts w:ascii="Times New Roman"/>
                <w:sz w:val="18"/>
              </w:rPr>
            </w:pPr>
          </w:p>
        </w:tc>
        <w:tc>
          <w:tcPr>
            <w:tcW w:w="1419" w:type="dxa"/>
          </w:tcPr>
          <w:p w14:paraId="7EF86FA2" w14:textId="77777777" w:rsidR="000D45BB" w:rsidRDefault="000D45BB" w:rsidP="00D268C5">
            <w:pPr>
              <w:pStyle w:val="TableParagraph"/>
              <w:rPr>
                <w:rFonts w:ascii="Times New Roman"/>
                <w:sz w:val="18"/>
              </w:rPr>
            </w:pPr>
          </w:p>
        </w:tc>
      </w:tr>
      <w:tr w:rsidR="000D45BB" w14:paraId="154DD6B8" w14:textId="77777777" w:rsidTr="000D45BB">
        <w:trPr>
          <w:trHeight w:val="921"/>
        </w:trPr>
        <w:tc>
          <w:tcPr>
            <w:tcW w:w="3659" w:type="dxa"/>
          </w:tcPr>
          <w:p w14:paraId="6C485B47" w14:textId="77777777" w:rsidR="000D45BB" w:rsidRDefault="000D45BB" w:rsidP="00D268C5">
            <w:pPr>
              <w:pStyle w:val="TableParagraph"/>
              <w:tabs>
                <w:tab w:val="left" w:pos="770"/>
                <w:tab w:val="left" w:pos="2372"/>
                <w:tab w:val="left" w:pos="2912"/>
              </w:tabs>
              <w:spacing w:line="237" w:lineRule="auto"/>
              <w:ind w:left="122" w:right="43"/>
              <w:rPr>
                <w:b/>
                <w:sz w:val="20"/>
              </w:rPr>
            </w:pPr>
            <w:r>
              <w:rPr>
                <w:b/>
                <w:sz w:val="20"/>
              </w:rPr>
              <w:t>C3.</w:t>
            </w:r>
            <w:r>
              <w:rPr>
                <w:b/>
                <w:sz w:val="20"/>
              </w:rPr>
              <w:tab/>
              <w:t>ESPERIENZE</w:t>
            </w:r>
            <w:r>
              <w:rPr>
                <w:b/>
                <w:sz w:val="20"/>
              </w:rPr>
              <w:tab/>
              <w:t>DI</w:t>
            </w:r>
            <w:r>
              <w:rPr>
                <w:b/>
                <w:sz w:val="20"/>
              </w:rPr>
              <w:tab/>
            </w:r>
            <w:r>
              <w:rPr>
                <w:b/>
                <w:spacing w:val="-1"/>
                <w:sz w:val="20"/>
              </w:rPr>
              <w:t>TUTOR</w:t>
            </w:r>
            <w:r>
              <w:rPr>
                <w:b/>
                <w:spacing w:val="-53"/>
                <w:sz w:val="20"/>
              </w:rPr>
              <w:t xml:space="preserve"> </w:t>
            </w:r>
            <w:r>
              <w:rPr>
                <w:b/>
                <w:sz w:val="20"/>
              </w:rPr>
              <w:t>COORDINATORE</w:t>
            </w:r>
            <w:r>
              <w:rPr>
                <w:b/>
                <w:spacing w:val="46"/>
                <w:sz w:val="20"/>
              </w:rPr>
              <w:t xml:space="preserve"> </w:t>
            </w:r>
            <w:r>
              <w:rPr>
                <w:b/>
                <w:sz w:val="20"/>
              </w:rPr>
              <w:t>(min.</w:t>
            </w:r>
            <w:r>
              <w:rPr>
                <w:b/>
                <w:spacing w:val="49"/>
                <w:sz w:val="20"/>
              </w:rPr>
              <w:t xml:space="preserve"> </w:t>
            </w:r>
            <w:r>
              <w:rPr>
                <w:b/>
                <w:sz w:val="20"/>
              </w:rPr>
              <w:t>20</w:t>
            </w:r>
            <w:r>
              <w:rPr>
                <w:b/>
                <w:spacing w:val="46"/>
                <w:sz w:val="20"/>
              </w:rPr>
              <w:t xml:space="preserve"> </w:t>
            </w:r>
            <w:r>
              <w:rPr>
                <w:b/>
                <w:sz w:val="20"/>
              </w:rPr>
              <w:t>ore)</w:t>
            </w:r>
            <w:r>
              <w:rPr>
                <w:b/>
                <w:spacing w:val="47"/>
                <w:sz w:val="20"/>
              </w:rPr>
              <w:t xml:space="preserve"> </w:t>
            </w:r>
            <w:r>
              <w:rPr>
                <w:b/>
                <w:sz w:val="20"/>
              </w:rPr>
              <w:t>NEI</w:t>
            </w:r>
          </w:p>
          <w:p w14:paraId="2EE2AE6D" w14:textId="77777777" w:rsidR="000D45BB" w:rsidRDefault="000D45BB" w:rsidP="00D268C5">
            <w:pPr>
              <w:pStyle w:val="TableParagraph"/>
              <w:spacing w:before="6" w:line="220" w:lineRule="exact"/>
              <w:ind w:left="122"/>
              <w:rPr>
                <w:b/>
                <w:sz w:val="20"/>
              </w:rPr>
            </w:pPr>
            <w:r>
              <w:rPr>
                <w:b/>
                <w:sz w:val="20"/>
              </w:rPr>
              <w:t>PROGETTI</w:t>
            </w:r>
            <w:r>
              <w:rPr>
                <w:b/>
                <w:spacing w:val="23"/>
                <w:sz w:val="20"/>
              </w:rPr>
              <w:t xml:space="preserve"> </w:t>
            </w:r>
            <w:r>
              <w:rPr>
                <w:b/>
                <w:sz w:val="20"/>
              </w:rPr>
              <w:t>FINANZIATI</w:t>
            </w:r>
            <w:r>
              <w:rPr>
                <w:b/>
                <w:spacing w:val="27"/>
                <w:sz w:val="20"/>
              </w:rPr>
              <w:t xml:space="preserve"> </w:t>
            </w:r>
            <w:r>
              <w:rPr>
                <w:b/>
                <w:sz w:val="20"/>
              </w:rPr>
              <w:t>DA</w:t>
            </w:r>
            <w:r>
              <w:rPr>
                <w:b/>
                <w:spacing w:val="16"/>
                <w:sz w:val="20"/>
              </w:rPr>
              <w:t xml:space="preserve"> </w:t>
            </w:r>
            <w:r>
              <w:rPr>
                <w:b/>
                <w:sz w:val="20"/>
              </w:rPr>
              <w:t>FONDI</w:t>
            </w:r>
            <w:r>
              <w:rPr>
                <w:b/>
                <w:spacing w:val="-53"/>
                <w:sz w:val="20"/>
              </w:rPr>
              <w:t xml:space="preserve"> </w:t>
            </w:r>
            <w:r>
              <w:rPr>
                <w:b/>
                <w:sz w:val="20"/>
              </w:rPr>
              <w:t>EUROPEI</w:t>
            </w:r>
          </w:p>
        </w:tc>
        <w:tc>
          <w:tcPr>
            <w:tcW w:w="1011" w:type="dxa"/>
          </w:tcPr>
          <w:p w14:paraId="494A5A59" w14:textId="77777777" w:rsidR="000D45BB" w:rsidRDefault="000D45BB" w:rsidP="00D268C5">
            <w:pPr>
              <w:pStyle w:val="TableParagraph"/>
              <w:spacing w:before="1"/>
              <w:rPr>
                <w:rFonts w:ascii="Times New Roman"/>
                <w:sz w:val="29"/>
              </w:rPr>
            </w:pPr>
          </w:p>
          <w:p w14:paraId="4478DE80" w14:textId="77777777" w:rsidR="000D45BB" w:rsidRDefault="000D45BB" w:rsidP="00D268C5">
            <w:pPr>
              <w:pStyle w:val="TableParagraph"/>
              <w:spacing w:before="1"/>
              <w:ind w:right="214"/>
              <w:jc w:val="right"/>
              <w:rPr>
                <w:rFonts w:ascii="Arial MT"/>
                <w:sz w:val="20"/>
              </w:rPr>
            </w:pPr>
            <w:r>
              <w:rPr>
                <w:rFonts w:ascii="Arial MT"/>
                <w:sz w:val="20"/>
              </w:rPr>
              <w:t>Max</w:t>
            </w:r>
            <w:r>
              <w:rPr>
                <w:rFonts w:ascii="Arial MT"/>
                <w:spacing w:val="-2"/>
                <w:sz w:val="20"/>
              </w:rPr>
              <w:t xml:space="preserve"> </w:t>
            </w:r>
            <w:r>
              <w:rPr>
                <w:rFonts w:ascii="Arial MT"/>
                <w:sz w:val="20"/>
              </w:rPr>
              <w:t>5</w:t>
            </w:r>
          </w:p>
        </w:tc>
        <w:tc>
          <w:tcPr>
            <w:tcW w:w="963" w:type="dxa"/>
          </w:tcPr>
          <w:p w14:paraId="6BFCA9FE" w14:textId="77777777" w:rsidR="000D45BB" w:rsidRDefault="000D45BB" w:rsidP="00D268C5">
            <w:pPr>
              <w:pStyle w:val="TableParagraph"/>
              <w:spacing w:before="105" w:line="229" w:lineRule="exact"/>
              <w:ind w:right="112"/>
              <w:jc w:val="center"/>
              <w:rPr>
                <w:b/>
                <w:sz w:val="20"/>
              </w:rPr>
            </w:pPr>
            <w:r>
              <w:rPr>
                <w:b/>
                <w:w w:val="99"/>
                <w:sz w:val="20"/>
              </w:rPr>
              <w:t>1</w:t>
            </w:r>
          </w:p>
          <w:p w14:paraId="571258C7" w14:textId="77777777" w:rsidR="000D45BB" w:rsidRDefault="000D45BB" w:rsidP="00D268C5">
            <w:pPr>
              <w:pStyle w:val="TableParagraph"/>
              <w:ind w:left="169" w:right="292"/>
              <w:jc w:val="center"/>
              <w:rPr>
                <w:b/>
                <w:sz w:val="20"/>
              </w:rPr>
            </w:pPr>
            <w:r>
              <w:rPr>
                <w:b/>
                <w:spacing w:val="-2"/>
                <w:sz w:val="20"/>
              </w:rPr>
              <w:t>punti</w:t>
            </w:r>
            <w:r>
              <w:rPr>
                <w:b/>
                <w:spacing w:val="-53"/>
                <w:sz w:val="20"/>
              </w:rPr>
              <w:t xml:space="preserve"> </w:t>
            </w:r>
            <w:r>
              <w:rPr>
                <w:b/>
                <w:sz w:val="20"/>
              </w:rPr>
              <w:t>cad.</w:t>
            </w:r>
          </w:p>
        </w:tc>
        <w:tc>
          <w:tcPr>
            <w:tcW w:w="1354" w:type="dxa"/>
          </w:tcPr>
          <w:p w14:paraId="75E4AC85" w14:textId="77777777" w:rsidR="000D45BB" w:rsidRDefault="000D45BB" w:rsidP="00D268C5">
            <w:pPr>
              <w:pStyle w:val="TableParagraph"/>
              <w:rPr>
                <w:rFonts w:ascii="Times New Roman"/>
                <w:sz w:val="18"/>
              </w:rPr>
            </w:pPr>
          </w:p>
        </w:tc>
        <w:tc>
          <w:tcPr>
            <w:tcW w:w="1359" w:type="dxa"/>
          </w:tcPr>
          <w:p w14:paraId="60BB6F8A" w14:textId="77777777" w:rsidR="000D45BB" w:rsidRDefault="000D45BB" w:rsidP="00D268C5">
            <w:pPr>
              <w:pStyle w:val="TableParagraph"/>
              <w:rPr>
                <w:rFonts w:ascii="Times New Roman"/>
                <w:sz w:val="18"/>
              </w:rPr>
            </w:pPr>
          </w:p>
        </w:tc>
        <w:tc>
          <w:tcPr>
            <w:tcW w:w="1419" w:type="dxa"/>
          </w:tcPr>
          <w:p w14:paraId="11B2D97A" w14:textId="77777777" w:rsidR="000D45BB" w:rsidRDefault="000D45BB" w:rsidP="00D268C5">
            <w:pPr>
              <w:pStyle w:val="TableParagraph"/>
              <w:rPr>
                <w:rFonts w:ascii="Times New Roman"/>
                <w:sz w:val="18"/>
              </w:rPr>
            </w:pPr>
          </w:p>
        </w:tc>
      </w:tr>
      <w:tr w:rsidR="000D45BB" w14:paraId="63CA7FCE" w14:textId="77777777" w:rsidTr="000D45BB">
        <w:trPr>
          <w:trHeight w:val="918"/>
        </w:trPr>
        <w:tc>
          <w:tcPr>
            <w:tcW w:w="3659" w:type="dxa"/>
          </w:tcPr>
          <w:p w14:paraId="66330990" w14:textId="77777777" w:rsidR="000D45BB" w:rsidRDefault="000D45BB" w:rsidP="00D268C5">
            <w:pPr>
              <w:pStyle w:val="TableParagraph"/>
              <w:tabs>
                <w:tab w:val="left" w:pos="686"/>
                <w:tab w:val="left" w:pos="2332"/>
              </w:tabs>
              <w:spacing w:line="219" w:lineRule="exact"/>
              <w:ind w:left="122"/>
              <w:rPr>
                <w:b/>
                <w:sz w:val="20"/>
              </w:rPr>
            </w:pPr>
            <w:r>
              <w:rPr>
                <w:b/>
                <w:sz w:val="20"/>
              </w:rPr>
              <w:t>C4.</w:t>
            </w:r>
            <w:r>
              <w:rPr>
                <w:b/>
                <w:sz w:val="20"/>
              </w:rPr>
              <w:tab/>
              <w:t>COMPETENZE</w:t>
            </w:r>
            <w:r>
              <w:rPr>
                <w:b/>
                <w:sz w:val="20"/>
              </w:rPr>
              <w:tab/>
              <w:t>SPECIFICHE</w:t>
            </w:r>
          </w:p>
          <w:p w14:paraId="4F02C668" w14:textId="77777777" w:rsidR="000D45BB" w:rsidRDefault="000D45BB" w:rsidP="00D268C5">
            <w:pPr>
              <w:pStyle w:val="TableParagraph"/>
              <w:tabs>
                <w:tab w:val="left" w:pos="2233"/>
              </w:tabs>
              <w:ind w:left="122" w:right="107"/>
              <w:rPr>
                <w:b/>
                <w:sz w:val="20"/>
              </w:rPr>
            </w:pPr>
            <w:r>
              <w:rPr>
                <w:b/>
                <w:sz w:val="20"/>
              </w:rPr>
              <w:t>DELL'ARGOMENTO</w:t>
            </w:r>
            <w:r>
              <w:rPr>
                <w:b/>
                <w:sz w:val="20"/>
              </w:rPr>
              <w:tab/>
            </w:r>
            <w:r>
              <w:rPr>
                <w:b/>
                <w:spacing w:val="-1"/>
                <w:sz w:val="20"/>
              </w:rPr>
              <w:t>(documentate</w:t>
            </w:r>
            <w:r>
              <w:rPr>
                <w:b/>
                <w:spacing w:val="-53"/>
                <w:sz w:val="20"/>
              </w:rPr>
              <w:t xml:space="preserve"> </w:t>
            </w:r>
            <w:r>
              <w:rPr>
                <w:b/>
                <w:sz w:val="20"/>
              </w:rPr>
              <w:t>attraverso</w:t>
            </w:r>
            <w:r>
              <w:rPr>
                <w:b/>
                <w:spacing w:val="15"/>
                <w:sz w:val="20"/>
              </w:rPr>
              <w:t xml:space="preserve"> </w:t>
            </w:r>
            <w:r>
              <w:rPr>
                <w:b/>
                <w:sz w:val="20"/>
              </w:rPr>
              <w:t>esperienze</w:t>
            </w:r>
            <w:r>
              <w:rPr>
                <w:b/>
                <w:spacing w:val="15"/>
                <w:sz w:val="20"/>
              </w:rPr>
              <w:t xml:space="preserve"> </w:t>
            </w:r>
            <w:r>
              <w:rPr>
                <w:b/>
                <w:sz w:val="20"/>
              </w:rPr>
              <w:t>di</w:t>
            </w:r>
            <w:r>
              <w:rPr>
                <w:b/>
                <w:spacing w:val="17"/>
                <w:sz w:val="20"/>
              </w:rPr>
              <w:t xml:space="preserve"> </w:t>
            </w:r>
            <w:r>
              <w:rPr>
                <w:b/>
                <w:sz w:val="20"/>
              </w:rPr>
              <w:t>docente</w:t>
            </w:r>
            <w:r>
              <w:rPr>
                <w:b/>
                <w:spacing w:val="16"/>
                <w:sz w:val="20"/>
              </w:rPr>
              <w:t xml:space="preserve"> </w:t>
            </w:r>
            <w:r>
              <w:rPr>
                <w:b/>
                <w:sz w:val="20"/>
              </w:rPr>
              <w:t>in</w:t>
            </w:r>
          </w:p>
          <w:p w14:paraId="38826F9B" w14:textId="77777777" w:rsidR="000D45BB" w:rsidRDefault="000D45BB" w:rsidP="00D268C5">
            <w:pPr>
              <w:pStyle w:val="TableParagraph"/>
              <w:spacing w:line="221" w:lineRule="exact"/>
              <w:ind w:left="122"/>
              <w:rPr>
                <w:b/>
                <w:sz w:val="20"/>
              </w:rPr>
            </w:pPr>
            <w:r>
              <w:rPr>
                <w:b/>
                <w:sz w:val="20"/>
              </w:rPr>
              <w:t>corsi</w:t>
            </w:r>
            <w:r>
              <w:rPr>
                <w:b/>
                <w:spacing w:val="-3"/>
                <w:sz w:val="20"/>
              </w:rPr>
              <w:t xml:space="preserve"> </w:t>
            </w:r>
            <w:r>
              <w:rPr>
                <w:b/>
                <w:sz w:val="20"/>
              </w:rPr>
              <w:t>di formazione</w:t>
            </w:r>
            <w:r>
              <w:rPr>
                <w:b/>
                <w:spacing w:val="-2"/>
                <w:sz w:val="20"/>
              </w:rPr>
              <w:t xml:space="preserve"> </w:t>
            </w:r>
            <w:r>
              <w:rPr>
                <w:b/>
                <w:sz w:val="20"/>
              </w:rPr>
              <w:t>min. 6</w:t>
            </w:r>
            <w:r>
              <w:rPr>
                <w:b/>
                <w:spacing w:val="-2"/>
                <w:sz w:val="20"/>
              </w:rPr>
              <w:t xml:space="preserve"> </w:t>
            </w:r>
            <w:r>
              <w:rPr>
                <w:b/>
                <w:sz w:val="20"/>
              </w:rPr>
              <w:t>ore)</w:t>
            </w:r>
          </w:p>
        </w:tc>
        <w:tc>
          <w:tcPr>
            <w:tcW w:w="1011" w:type="dxa"/>
          </w:tcPr>
          <w:p w14:paraId="7F004F64" w14:textId="77777777" w:rsidR="000D45BB" w:rsidRDefault="000D45BB" w:rsidP="00D268C5">
            <w:pPr>
              <w:pStyle w:val="TableParagraph"/>
              <w:spacing w:before="9"/>
              <w:rPr>
                <w:rFonts w:ascii="Times New Roman"/>
                <w:sz w:val="30"/>
              </w:rPr>
            </w:pPr>
          </w:p>
          <w:p w14:paraId="49F2B779" w14:textId="77777777" w:rsidR="000D45BB" w:rsidRDefault="000D45BB" w:rsidP="00D268C5">
            <w:pPr>
              <w:pStyle w:val="TableParagraph"/>
              <w:ind w:right="214"/>
              <w:jc w:val="right"/>
              <w:rPr>
                <w:rFonts w:ascii="Arial MT"/>
                <w:sz w:val="20"/>
              </w:rPr>
            </w:pPr>
            <w:r>
              <w:rPr>
                <w:rFonts w:ascii="Arial MT"/>
                <w:sz w:val="20"/>
              </w:rPr>
              <w:t>Max</w:t>
            </w:r>
            <w:r>
              <w:rPr>
                <w:rFonts w:ascii="Arial MT"/>
                <w:spacing w:val="-2"/>
                <w:sz w:val="20"/>
              </w:rPr>
              <w:t xml:space="preserve"> </w:t>
            </w:r>
            <w:r>
              <w:rPr>
                <w:rFonts w:ascii="Arial MT"/>
                <w:sz w:val="20"/>
              </w:rPr>
              <w:t>5</w:t>
            </w:r>
          </w:p>
        </w:tc>
        <w:tc>
          <w:tcPr>
            <w:tcW w:w="963" w:type="dxa"/>
          </w:tcPr>
          <w:p w14:paraId="7F757871" w14:textId="77777777" w:rsidR="000D45BB" w:rsidRDefault="000D45BB" w:rsidP="00D268C5">
            <w:pPr>
              <w:pStyle w:val="TableParagraph"/>
              <w:spacing w:before="102" w:line="229" w:lineRule="exact"/>
              <w:ind w:right="112"/>
              <w:jc w:val="center"/>
              <w:rPr>
                <w:b/>
                <w:sz w:val="20"/>
              </w:rPr>
            </w:pPr>
            <w:r>
              <w:rPr>
                <w:b/>
                <w:w w:val="99"/>
                <w:sz w:val="20"/>
              </w:rPr>
              <w:t>1</w:t>
            </w:r>
          </w:p>
          <w:p w14:paraId="589A7EEF" w14:textId="77777777" w:rsidR="000D45BB" w:rsidRDefault="000D45BB" w:rsidP="00D268C5">
            <w:pPr>
              <w:pStyle w:val="TableParagraph"/>
              <w:ind w:left="169" w:right="292"/>
              <w:jc w:val="center"/>
              <w:rPr>
                <w:b/>
                <w:sz w:val="20"/>
              </w:rPr>
            </w:pPr>
            <w:r>
              <w:rPr>
                <w:b/>
                <w:spacing w:val="-2"/>
                <w:sz w:val="20"/>
              </w:rPr>
              <w:t>punti</w:t>
            </w:r>
            <w:r>
              <w:rPr>
                <w:b/>
                <w:spacing w:val="-53"/>
                <w:sz w:val="20"/>
              </w:rPr>
              <w:t xml:space="preserve"> </w:t>
            </w:r>
            <w:r>
              <w:rPr>
                <w:b/>
                <w:sz w:val="20"/>
              </w:rPr>
              <w:t>cad.</w:t>
            </w:r>
          </w:p>
        </w:tc>
        <w:tc>
          <w:tcPr>
            <w:tcW w:w="1354" w:type="dxa"/>
          </w:tcPr>
          <w:p w14:paraId="3A0488A4" w14:textId="77777777" w:rsidR="000D45BB" w:rsidRDefault="000D45BB" w:rsidP="00D268C5">
            <w:pPr>
              <w:pStyle w:val="TableParagraph"/>
              <w:rPr>
                <w:rFonts w:ascii="Times New Roman"/>
                <w:sz w:val="18"/>
              </w:rPr>
            </w:pPr>
          </w:p>
        </w:tc>
        <w:tc>
          <w:tcPr>
            <w:tcW w:w="1359" w:type="dxa"/>
          </w:tcPr>
          <w:p w14:paraId="5AFAD20B" w14:textId="77777777" w:rsidR="000D45BB" w:rsidRDefault="000D45BB" w:rsidP="00D268C5">
            <w:pPr>
              <w:pStyle w:val="TableParagraph"/>
              <w:rPr>
                <w:rFonts w:ascii="Times New Roman"/>
                <w:sz w:val="18"/>
              </w:rPr>
            </w:pPr>
          </w:p>
        </w:tc>
        <w:tc>
          <w:tcPr>
            <w:tcW w:w="1419" w:type="dxa"/>
          </w:tcPr>
          <w:p w14:paraId="6358E15C" w14:textId="77777777" w:rsidR="000D45BB" w:rsidRDefault="000D45BB" w:rsidP="00D268C5">
            <w:pPr>
              <w:pStyle w:val="TableParagraph"/>
              <w:rPr>
                <w:rFonts w:ascii="Times New Roman"/>
                <w:sz w:val="18"/>
              </w:rPr>
            </w:pPr>
          </w:p>
        </w:tc>
      </w:tr>
      <w:tr w:rsidR="000D45BB" w14:paraId="683DBEE7" w14:textId="77777777" w:rsidTr="000D45BB">
        <w:trPr>
          <w:trHeight w:val="921"/>
        </w:trPr>
        <w:tc>
          <w:tcPr>
            <w:tcW w:w="3659" w:type="dxa"/>
          </w:tcPr>
          <w:p w14:paraId="6A95E590" w14:textId="77777777" w:rsidR="000D45BB" w:rsidRDefault="000D45BB" w:rsidP="00D268C5">
            <w:pPr>
              <w:pStyle w:val="TableParagraph"/>
              <w:spacing w:line="220" w:lineRule="exact"/>
              <w:ind w:left="122"/>
              <w:jc w:val="both"/>
              <w:rPr>
                <w:b/>
                <w:sz w:val="20"/>
              </w:rPr>
            </w:pPr>
            <w:r>
              <w:rPr>
                <w:b/>
                <w:sz w:val="20"/>
              </w:rPr>
              <w:lastRenderedPageBreak/>
              <w:t xml:space="preserve">C5.  </w:t>
            </w:r>
            <w:r>
              <w:rPr>
                <w:b/>
                <w:spacing w:val="22"/>
                <w:sz w:val="20"/>
              </w:rPr>
              <w:t xml:space="preserve"> </w:t>
            </w:r>
            <w:r>
              <w:rPr>
                <w:b/>
                <w:sz w:val="20"/>
              </w:rPr>
              <w:t xml:space="preserve">COMPETENZE   </w:t>
            </w:r>
            <w:r>
              <w:rPr>
                <w:b/>
                <w:spacing w:val="22"/>
                <w:sz w:val="20"/>
              </w:rPr>
              <w:t xml:space="preserve"> </w:t>
            </w:r>
            <w:r>
              <w:rPr>
                <w:b/>
                <w:sz w:val="20"/>
              </w:rPr>
              <w:t>SPECIFICHE</w:t>
            </w:r>
          </w:p>
          <w:p w14:paraId="1394BC74" w14:textId="77777777" w:rsidR="000D45BB" w:rsidRDefault="000D45BB" w:rsidP="00D268C5">
            <w:pPr>
              <w:pStyle w:val="TableParagraph"/>
              <w:spacing w:line="230" w:lineRule="exact"/>
              <w:ind w:left="122" w:right="105"/>
              <w:jc w:val="both"/>
              <w:rPr>
                <w:b/>
                <w:sz w:val="20"/>
              </w:rPr>
            </w:pPr>
            <w:r>
              <w:rPr>
                <w:b/>
                <w:sz w:val="20"/>
              </w:rPr>
              <w:t>DELL'ARGOMENTO</w:t>
            </w:r>
            <w:r>
              <w:rPr>
                <w:b/>
                <w:spacing w:val="1"/>
                <w:sz w:val="20"/>
              </w:rPr>
              <w:t xml:space="preserve"> </w:t>
            </w:r>
            <w:r>
              <w:rPr>
                <w:b/>
                <w:sz w:val="20"/>
              </w:rPr>
              <w:t>(documentate</w:t>
            </w:r>
            <w:r>
              <w:rPr>
                <w:b/>
                <w:spacing w:val="-53"/>
                <w:sz w:val="20"/>
              </w:rPr>
              <w:t xml:space="preserve"> </w:t>
            </w:r>
            <w:r>
              <w:rPr>
                <w:b/>
                <w:sz w:val="20"/>
              </w:rPr>
              <w:t>attraverso corsi seguiti con rilascio</w:t>
            </w:r>
            <w:r>
              <w:rPr>
                <w:b/>
                <w:spacing w:val="-53"/>
                <w:sz w:val="20"/>
              </w:rPr>
              <w:t xml:space="preserve"> </w:t>
            </w:r>
            <w:r>
              <w:rPr>
                <w:b/>
                <w:sz w:val="20"/>
              </w:rPr>
              <w:t>attestato</w:t>
            </w:r>
            <w:r>
              <w:rPr>
                <w:b/>
                <w:spacing w:val="-1"/>
                <w:sz w:val="20"/>
              </w:rPr>
              <w:t xml:space="preserve"> </w:t>
            </w:r>
            <w:r>
              <w:rPr>
                <w:b/>
                <w:sz w:val="20"/>
              </w:rPr>
              <w:t>min.</w:t>
            </w:r>
            <w:r>
              <w:rPr>
                <w:b/>
                <w:spacing w:val="-1"/>
                <w:sz w:val="20"/>
              </w:rPr>
              <w:t xml:space="preserve"> </w:t>
            </w:r>
            <w:r>
              <w:rPr>
                <w:b/>
                <w:sz w:val="20"/>
              </w:rPr>
              <w:t>12</w:t>
            </w:r>
            <w:r>
              <w:rPr>
                <w:b/>
                <w:spacing w:val="-1"/>
                <w:sz w:val="20"/>
              </w:rPr>
              <w:t xml:space="preserve"> </w:t>
            </w:r>
            <w:r>
              <w:rPr>
                <w:b/>
                <w:sz w:val="20"/>
              </w:rPr>
              <w:t>ore)</w:t>
            </w:r>
          </w:p>
        </w:tc>
        <w:tc>
          <w:tcPr>
            <w:tcW w:w="1011" w:type="dxa"/>
          </w:tcPr>
          <w:p w14:paraId="4C0E5A46" w14:textId="77777777" w:rsidR="000D45BB" w:rsidRDefault="000D45BB" w:rsidP="00D268C5">
            <w:pPr>
              <w:pStyle w:val="TableParagraph"/>
              <w:spacing w:before="1"/>
              <w:rPr>
                <w:rFonts w:ascii="Times New Roman"/>
                <w:sz w:val="29"/>
              </w:rPr>
            </w:pPr>
          </w:p>
          <w:p w14:paraId="5DAA08BE" w14:textId="77777777" w:rsidR="000D45BB" w:rsidRDefault="000D45BB" w:rsidP="00D268C5">
            <w:pPr>
              <w:pStyle w:val="TableParagraph"/>
              <w:spacing w:before="1"/>
              <w:ind w:right="214"/>
              <w:jc w:val="right"/>
              <w:rPr>
                <w:rFonts w:ascii="Arial MT"/>
                <w:sz w:val="20"/>
              </w:rPr>
            </w:pPr>
            <w:r>
              <w:rPr>
                <w:rFonts w:ascii="Arial MT"/>
                <w:sz w:val="20"/>
              </w:rPr>
              <w:t>Max</w:t>
            </w:r>
            <w:r>
              <w:rPr>
                <w:rFonts w:ascii="Arial MT"/>
                <w:spacing w:val="-2"/>
                <w:sz w:val="20"/>
              </w:rPr>
              <w:t xml:space="preserve"> </w:t>
            </w:r>
            <w:r>
              <w:rPr>
                <w:rFonts w:ascii="Arial MT"/>
                <w:sz w:val="20"/>
              </w:rPr>
              <w:t>5</w:t>
            </w:r>
          </w:p>
        </w:tc>
        <w:tc>
          <w:tcPr>
            <w:tcW w:w="963" w:type="dxa"/>
          </w:tcPr>
          <w:p w14:paraId="5F1E4EA4" w14:textId="77777777" w:rsidR="000D45BB" w:rsidRDefault="000D45BB" w:rsidP="00D268C5">
            <w:pPr>
              <w:pStyle w:val="TableParagraph"/>
              <w:spacing w:before="105" w:line="229" w:lineRule="exact"/>
              <w:ind w:right="112"/>
              <w:jc w:val="center"/>
              <w:rPr>
                <w:b/>
                <w:sz w:val="20"/>
              </w:rPr>
            </w:pPr>
            <w:r>
              <w:rPr>
                <w:b/>
                <w:w w:val="99"/>
                <w:sz w:val="20"/>
              </w:rPr>
              <w:t>1</w:t>
            </w:r>
          </w:p>
          <w:p w14:paraId="28BBDFD1" w14:textId="77777777" w:rsidR="000D45BB" w:rsidRDefault="000D45BB" w:rsidP="00D268C5">
            <w:pPr>
              <w:pStyle w:val="TableParagraph"/>
              <w:ind w:left="169" w:right="292"/>
              <w:jc w:val="center"/>
              <w:rPr>
                <w:b/>
                <w:sz w:val="20"/>
              </w:rPr>
            </w:pPr>
            <w:r>
              <w:rPr>
                <w:b/>
                <w:spacing w:val="-2"/>
                <w:sz w:val="20"/>
              </w:rPr>
              <w:t>punti</w:t>
            </w:r>
            <w:r>
              <w:rPr>
                <w:b/>
                <w:spacing w:val="-53"/>
                <w:sz w:val="20"/>
              </w:rPr>
              <w:t xml:space="preserve"> </w:t>
            </w:r>
            <w:r>
              <w:rPr>
                <w:b/>
                <w:sz w:val="20"/>
              </w:rPr>
              <w:t>cad.</w:t>
            </w:r>
          </w:p>
        </w:tc>
        <w:tc>
          <w:tcPr>
            <w:tcW w:w="1354" w:type="dxa"/>
          </w:tcPr>
          <w:p w14:paraId="4A862087" w14:textId="77777777" w:rsidR="000D45BB" w:rsidRDefault="000D45BB" w:rsidP="00D268C5">
            <w:pPr>
              <w:pStyle w:val="TableParagraph"/>
              <w:rPr>
                <w:rFonts w:ascii="Times New Roman"/>
                <w:sz w:val="18"/>
              </w:rPr>
            </w:pPr>
          </w:p>
        </w:tc>
        <w:tc>
          <w:tcPr>
            <w:tcW w:w="1359" w:type="dxa"/>
          </w:tcPr>
          <w:p w14:paraId="169ABF73" w14:textId="77777777" w:rsidR="000D45BB" w:rsidRDefault="000D45BB" w:rsidP="00D268C5">
            <w:pPr>
              <w:pStyle w:val="TableParagraph"/>
              <w:rPr>
                <w:rFonts w:ascii="Times New Roman"/>
                <w:sz w:val="18"/>
              </w:rPr>
            </w:pPr>
          </w:p>
        </w:tc>
        <w:tc>
          <w:tcPr>
            <w:tcW w:w="1419" w:type="dxa"/>
          </w:tcPr>
          <w:p w14:paraId="49AF618A" w14:textId="77777777" w:rsidR="000D45BB" w:rsidRDefault="000D45BB" w:rsidP="00D268C5">
            <w:pPr>
              <w:pStyle w:val="TableParagraph"/>
              <w:rPr>
                <w:rFonts w:ascii="Times New Roman"/>
                <w:sz w:val="18"/>
              </w:rPr>
            </w:pPr>
          </w:p>
        </w:tc>
      </w:tr>
      <w:tr w:rsidR="000D45BB" w14:paraId="6D15001A" w14:textId="77777777" w:rsidTr="000D45BB">
        <w:trPr>
          <w:trHeight w:val="635"/>
        </w:trPr>
        <w:tc>
          <w:tcPr>
            <w:tcW w:w="5633" w:type="dxa"/>
            <w:gridSpan w:val="3"/>
          </w:tcPr>
          <w:p w14:paraId="23D1809B" w14:textId="77777777" w:rsidR="000D45BB" w:rsidRDefault="000D45BB" w:rsidP="00D268C5">
            <w:pPr>
              <w:pStyle w:val="TableParagraph"/>
              <w:tabs>
                <w:tab w:val="right" w:pos="5192"/>
              </w:tabs>
              <w:spacing w:before="148"/>
              <w:ind w:left="9"/>
              <w:rPr>
                <w:b/>
                <w:sz w:val="20"/>
              </w:rPr>
            </w:pPr>
            <w:r>
              <w:rPr>
                <w:b/>
                <w:sz w:val="20"/>
              </w:rPr>
              <w:t>TOTALE</w:t>
            </w:r>
            <w:r>
              <w:rPr>
                <w:b/>
                <w:spacing w:val="-7"/>
                <w:sz w:val="20"/>
              </w:rPr>
              <w:t xml:space="preserve"> </w:t>
            </w:r>
            <w:r>
              <w:rPr>
                <w:b/>
                <w:sz w:val="20"/>
              </w:rPr>
              <w:t>MAX</w:t>
            </w:r>
            <w:r>
              <w:rPr>
                <w:b/>
                <w:sz w:val="20"/>
              </w:rPr>
              <w:tab/>
              <w:t>45</w:t>
            </w:r>
          </w:p>
        </w:tc>
        <w:tc>
          <w:tcPr>
            <w:tcW w:w="1354" w:type="dxa"/>
          </w:tcPr>
          <w:p w14:paraId="373F883C" w14:textId="77777777" w:rsidR="000D45BB" w:rsidRDefault="000D45BB" w:rsidP="00D268C5">
            <w:pPr>
              <w:pStyle w:val="TableParagraph"/>
              <w:rPr>
                <w:rFonts w:ascii="Times New Roman"/>
                <w:sz w:val="18"/>
              </w:rPr>
            </w:pPr>
          </w:p>
        </w:tc>
        <w:tc>
          <w:tcPr>
            <w:tcW w:w="1359" w:type="dxa"/>
          </w:tcPr>
          <w:p w14:paraId="1B5A3C0B" w14:textId="77777777" w:rsidR="000D45BB" w:rsidRDefault="000D45BB" w:rsidP="00D268C5">
            <w:pPr>
              <w:pStyle w:val="TableParagraph"/>
              <w:rPr>
                <w:rFonts w:ascii="Times New Roman"/>
                <w:sz w:val="18"/>
              </w:rPr>
            </w:pPr>
          </w:p>
        </w:tc>
        <w:tc>
          <w:tcPr>
            <w:tcW w:w="1419" w:type="dxa"/>
          </w:tcPr>
          <w:p w14:paraId="6FBE2817" w14:textId="77777777" w:rsidR="000D45BB" w:rsidRDefault="000D45BB" w:rsidP="00D268C5">
            <w:pPr>
              <w:pStyle w:val="TableParagraph"/>
              <w:rPr>
                <w:rFonts w:ascii="Times New Roman"/>
                <w:sz w:val="18"/>
              </w:rPr>
            </w:pPr>
          </w:p>
        </w:tc>
      </w:tr>
    </w:tbl>
    <w:p w14:paraId="04CD4020" w14:textId="77777777" w:rsidR="000D45BB" w:rsidRDefault="000D45BB" w:rsidP="00FC46A5">
      <w:pPr>
        <w:autoSpaceDE w:val="0"/>
        <w:spacing w:line="480" w:lineRule="auto"/>
        <w:jc w:val="both"/>
        <w:rPr>
          <w:rFonts w:ascii="Arial" w:hAnsi="Arial" w:cs="Arial"/>
          <w:sz w:val="18"/>
          <w:szCs w:val="18"/>
        </w:rPr>
      </w:pPr>
    </w:p>
    <w:p w14:paraId="5121BF7A" w14:textId="77777777" w:rsidR="000D45BB" w:rsidRDefault="000D45BB" w:rsidP="00FC46A5">
      <w:pPr>
        <w:autoSpaceDE w:val="0"/>
        <w:spacing w:line="480" w:lineRule="auto"/>
        <w:jc w:val="both"/>
        <w:rPr>
          <w:rFonts w:ascii="Arial" w:hAnsi="Arial" w:cs="Arial"/>
          <w:sz w:val="18"/>
          <w:szCs w:val="18"/>
        </w:rPr>
      </w:pPr>
    </w:p>
    <w:p w14:paraId="14304BAA" w14:textId="77777777" w:rsidR="00DB248C" w:rsidRDefault="00DB248C" w:rsidP="00FC46A5">
      <w:pPr>
        <w:autoSpaceDE w:val="0"/>
        <w:spacing w:line="480" w:lineRule="auto"/>
        <w:jc w:val="both"/>
        <w:rPr>
          <w:rFonts w:ascii="Arial" w:hAnsi="Arial" w:cs="Arial"/>
          <w:sz w:val="18"/>
          <w:szCs w:val="18"/>
        </w:rPr>
      </w:pPr>
    </w:p>
    <w:p w14:paraId="7CB561D7" w14:textId="77777777" w:rsidR="000D45BB" w:rsidRDefault="000D45BB" w:rsidP="00FC46A5">
      <w:pPr>
        <w:autoSpaceDE w:val="0"/>
        <w:spacing w:line="480" w:lineRule="auto"/>
        <w:jc w:val="both"/>
        <w:rPr>
          <w:rFonts w:ascii="Arial" w:hAnsi="Arial" w:cs="Arial"/>
          <w:sz w:val="18"/>
          <w:szCs w:val="18"/>
        </w:rPr>
      </w:pPr>
    </w:p>
    <w:p w14:paraId="58C72544" w14:textId="77777777" w:rsidR="000D45BB" w:rsidRDefault="000D45BB" w:rsidP="00FC46A5">
      <w:pPr>
        <w:autoSpaceDE w:val="0"/>
        <w:spacing w:line="480" w:lineRule="auto"/>
        <w:jc w:val="both"/>
        <w:rPr>
          <w:rFonts w:ascii="Arial" w:hAnsi="Arial" w:cs="Arial"/>
          <w:sz w:val="18"/>
          <w:szCs w:val="18"/>
        </w:rPr>
      </w:pPr>
    </w:p>
    <w:bookmarkEnd w:id="2"/>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21D8892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213537E" w14:textId="77777777" w:rsidR="000D45BB" w:rsidRDefault="000D45BB" w:rsidP="00A92CD9">
      <w:pPr>
        <w:widowControl w:val="0"/>
        <w:tabs>
          <w:tab w:val="left" w:pos="1733"/>
        </w:tabs>
        <w:autoSpaceDE w:val="0"/>
        <w:autoSpaceDN w:val="0"/>
        <w:ind w:right="284"/>
        <w:jc w:val="both"/>
        <w:rPr>
          <w:rFonts w:ascii="Calibri" w:eastAsia="Calibri" w:hAnsi="Calibri" w:cs="Calibri"/>
          <w:b/>
          <w:i/>
          <w:iCs/>
          <w:sz w:val="24"/>
          <w:szCs w:val="24"/>
          <w:lang w:eastAsia="en-US"/>
        </w:rPr>
      </w:pPr>
    </w:p>
    <w:p w14:paraId="1C6161D5" w14:textId="77777777" w:rsidR="000D45BB" w:rsidRDefault="000D45BB" w:rsidP="000D45BB">
      <w:pPr>
        <w:widowControl w:val="0"/>
        <w:tabs>
          <w:tab w:val="left" w:pos="1733"/>
        </w:tabs>
        <w:autoSpaceDE w:val="0"/>
        <w:autoSpaceDN w:val="0"/>
        <w:ind w:right="284"/>
        <w:jc w:val="right"/>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Al Dirigente Scolastico </w:t>
      </w:r>
    </w:p>
    <w:p w14:paraId="1A76E10B" w14:textId="5EF2FCBF" w:rsidR="000D45BB" w:rsidRDefault="000D45BB" w:rsidP="000D45BB">
      <w:pPr>
        <w:widowControl w:val="0"/>
        <w:tabs>
          <w:tab w:val="left" w:pos="1733"/>
        </w:tabs>
        <w:autoSpaceDE w:val="0"/>
        <w:autoSpaceDN w:val="0"/>
        <w:ind w:right="284"/>
        <w:jc w:val="right"/>
        <w:rPr>
          <w:rFonts w:ascii="Calibri" w:eastAsia="Calibri" w:hAnsi="Calibri" w:cs="Calibri"/>
          <w:b/>
          <w:i/>
          <w:iCs/>
          <w:sz w:val="24"/>
          <w:szCs w:val="24"/>
          <w:lang w:eastAsia="en-US"/>
        </w:rPr>
      </w:pPr>
      <w:r>
        <w:rPr>
          <w:rFonts w:ascii="Calibri" w:eastAsia="Calibri" w:hAnsi="Calibri" w:cs="Calibri"/>
          <w:b/>
          <w:i/>
          <w:iCs/>
          <w:sz w:val="24"/>
          <w:szCs w:val="24"/>
          <w:lang w:eastAsia="en-US"/>
        </w:rPr>
        <w:t>dell’I.C. “A. Camilleri”</w:t>
      </w:r>
    </w:p>
    <w:p w14:paraId="5DA4156C" w14:textId="77777777" w:rsidR="000D45BB" w:rsidRDefault="000D45BB" w:rsidP="00A92CD9">
      <w:pPr>
        <w:widowControl w:val="0"/>
        <w:tabs>
          <w:tab w:val="left" w:pos="1733"/>
        </w:tabs>
        <w:autoSpaceDE w:val="0"/>
        <w:autoSpaceDN w:val="0"/>
        <w:ind w:right="284"/>
        <w:jc w:val="both"/>
        <w:rPr>
          <w:rFonts w:ascii="Calibri" w:eastAsia="Calibri" w:hAnsi="Calibri" w:cs="Calibri"/>
          <w:b/>
          <w:i/>
          <w:iCs/>
          <w:sz w:val="24"/>
          <w:szCs w:val="24"/>
          <w:lang w:eastAsia="en-US"/>
        </w:rPr>
      </w:pPr>
    </w:p>
    <w:p w14:paraId="7AD6B370" w14:textId="77777777" w:rsidR="000D45BB" w:rsidRDefault="000D45BB" w:rsidP="00A92CD9">
      <w:pPr>
        <w:widowControl w:val="0"/>
        <w:tabs>
          <w:tab w:val="left" w:pos="1733"/>
        </w:tabs>
        <w:autoSpaceDE w:val="0"/>
        <w:autoSpaceDN w:val="0"/>
        <w:ind w:right="284"/>
        <w:jc w:val="both"/>
        <w:rPr>
          <w:rFonts w:ascii="Calibri" w:eastAsia="Calibri" w:hAnsi="Calibri" w:cs="Calibri"/>
          <w:b/>
          <w:i/>
          <w:iCs/>
          <w:sz w:val="24"/>
          <w:szCs w:val="24"/>
          <w:lang w:eastAsia="en-US"/>
        </w:rPr>
      </w:pPr>
    </w:p>
    <w:p w14:paraId="19AEBC69" w14:textId="77777777" w:rsidR="000D45BB" w:rsidRDefault="000D45BB" w:rsidP="00A92CD9">
      <w:pPr>
        <w:widowControl w:val="0"/>
        <w:tabs>
          <w:tab w:val="left" w:pos="1733"/>
        </w:tabs>
        <w:autoSpaceDE w:val="0"/>
        <w:autoSpaceDN w:val="0"/>
        <w:ind w:right="284"/>
        <w:jc w:val="both"/>
        <w:rPr>
          <w:rFonts w:ascii="Calibri" w:eastAsia="Calibri" w:hAnsi="Calibri" w:cs="Calibri"/>
          <w:b/>
          <w:i/>
          <w:iCs/>
          <w:sz w:val="24"/>
          <w:szCs w:val="24"/>
          <w:lang w:eastAsia="en-US"/>
        </w:rPr>
      </w:pPr>
    </w:p>
    <w:p w14:paraId="5F7ED133" w14:textId="77777777" w:rsidR="000D45BB" w:rsidRDefault="000D45BB" w:rsidP="00A92CD9">
      <w:pPr>
        <w:widowControl w:val="0"/>
        <w:tabs>
          <w:tab w:val="left" w:pos="1733"/>
        </w:tabs>
        <w:autoSpaceDE w:val="0"/>
        <w:autoSpaceDN w:val="0"/>
        <w:ind w:right="284"/>
        <w:jc w:val="both"/>
        <w:rPr>
          <w:rFonts w:ascii="Calibri" w:eastAsia="Calibri" w:hAnsi="Calibri" w:cs="Calibri"/>
          <w:b/>
          <w:i/>
          <w:iCs/>
          <w:sz w:val="24"/>
          <w:szCs w:val="24"/>
          <w:lang w:eastAsia="en-US"/>
        </w:rPr>
      </w:pPr>
    </w:p>
    <w:p w14:paraId="3319F25A" w14:textId="2CE6E6D3" w:rsidR="002C02FE" w:rsidRPr="00746ABA" w:rsidRDefault="002C02FE" w:rsidP="00A92CD9">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________________</w:t>
      </w:r>
      <w:r w:rsidR="00A92CD9">
        <w:rPr>
          <w:rFonts w:ascii="Calibri" w:eastAsia="Calibri" w:hAnsi="Calibri" w:cs="Calibri"/>
          <w:b/>
          <w:i/>
          <w:iCs/>
          <w:sz w:val="24"/>
          <w:szCs w:val="24"/>
          <w:lang w:eastAsia="en-US"/>
        </w:rPr>
        <w:t>_______________________________</w:t>
      </w:r>
      <w:r w:rsidR="006A3E28">
        <w:rPr>
          <w:rFonts w:ascii="Calibri" w:eastAsia="Calibri" w:hAnsi="Calibri" w:cs="Calibri"/>
          <w:b/>
          <w:i/>
          <w:iCs/>
          <w:sz w:val="24"/>
          <w:szCs w:val="24"/>
          <w:lang w:eastAsia="en-US"/>
        </w:rPr>
        <w:t xml:space="preserve"> </w:t>
      </w:r>
      <w:r w:rsidR="00AE3375">
        <w:rPr>
          <w:rFonts w:ascii="Calibri" w:eastAsia="Calibri" w:hAnsi="Calibri" w:cs="Calibri"/>
          <w:b/>
          <w:i/>
          <w:iCs/>
          <w:sz w:val="24"/>
          <w:szCs w:val="24"/>
          <w:lang w:eastAsia="en-US"/>
        </w:rPr>
        <w:t>A VALERE SU:</w:t>
      </w:r>
    </w:p>
    <w:p w14:paraId="69486CF6" w14:textId="77777777" w:rsidR="002C02FE" w:rsidRPr="00767F4A" w:rsidRDefault="002C02FE" w:rsidP="00A92CD9">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B4B4C0B" w14:textId="411DFE84" w:rsidR="002C02FE" w:rsidRDefault="00F149EF"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CUP: _____________________</w:t>
      </w:r>
    </w:p>
    <w:p w14:paraId="406F03C6" w14:textId="36669D48" w:rsidR="00813565" w:rsidRPr="00746ABA" w:rsidRDefault="00813565" w:rsidP="002C02FE">
      <w:pPr>
        <w:widowControl w:val="0"/>
        <w:tabs>
          <w:tab w:val="left" w:pos="1733"/>
        </w:tabs>
        <w:autoSpaceDE w:val="0"/>
        <w:autoSpaceDN w:val="0"/>
        <w:ind w:right="284"/>
        <w:rPr>
          <w:rFonts w:ascii="Calibri" w:eastAsia="Calibri" w:hAnsi="Calibri" w:cs="Calibri"/>
          <w:bCs/>
          <w:i/>
          <w:iCs/>
          <w:sz w:val="24"/>
          <w:szCs w:val="24"/>
          <w:lang w:eastAsia="en-US"/>
        </w:rPr>
      </w:pPr>
      <w:r>
        <w:rPr>
          <w:rFonts w:ascii="Calibri" w:eastAsia="Calibri" w:hAnsi="Calibri" w:cs="Calibri"/>
          <w:bCs/>
          <w:i/>
          <w:iCs/>
          <w:sz w:val="24"/>
          <w:szCs w:val="24"/>
          <w:lang w:eastAsia="en-US"/>
        </w:rPr>
        <w:t>CNP:</w:t>
      </w:r>
      <w:r w:rsidR="00F149EF">
        <w:rPr>
          <w:rFonts w:ascii="Calibri" w:eastAsia="Calibri" w:hAnsi="Calibri" w:cs="Calibri"/>
          <w:bCs/>
          <w:i/>
          <w:iCs/>
          <w:sz w:val="24"/>
          <w:szCs w:val="24"/>
          <w:lang w:eastAsia="en-US"/>
        </w:rPr>
        <w:t xml:space="preserve"> ____________________</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7D3E0C">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7D3E0C">
      <w:pPr>
        <w:numPr>
          <w:ilvl w:val="0"/>
          <w:numId w:val="4"/>
        </w:numPr>
        <w:spacing w:before="120" w:after="120"/>
        <w:contextualSpacing/>
        <w:jc w:val="both"/>
        <w:rPr>
          <w:rFonts w:cstheme="minorHAnsi"/>
          <w:sz w:val="24"/>
          <w:szCs w:val="24"/>
        </w:rPr>
      </w:pPr>
      <w:r w:rsidRPr="00746ABA">
        <w:rPr>
          <w:rFonts w:cstheme="minorHAnsi"/>
          <w:sz w:val="24"/>
          <w:szCs w:val="24"/>
        </w:rPr>
        <w:lastRenderedPageBreak/>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7D3E0C">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7D3E0C">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7D3E0C">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7D3E0C">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7D3E0C">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7D3E0C">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7D3E0C">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7D3E0C">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7D3E0C">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A2181B">
      <w:footerReference w:type="even" r:id="rId9"/>
      <w:footerReference w:type="default" r:id="rId10"/>
      <w:pgSz w:w="11907" w:h="16839" w:code="9"/>
      <w:pgMar w:top="284" w:right="1134" w:bottom="709"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8EF3E" w14:textId="77777777" w:rsidR="006510FE" w:rsidRDefault="006510FE">
      <w:r>
        <w:separator/>
      </w:r>
    </w:p>
  </w:endnote>
  <w:endnote w:type="continuationSeparator" w:id="0">
    <w:p w14:paraId="1FAD4354" w14:textId="77777777" w:rsidR="006510FE" w:rsidRDefault="0065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6510FE" w:rsidRDefault="006510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6510FE" w:rsidRDefault="006510F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6510FE" w:rsidRDefault="006510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72A4">
      <w:rPr>
        <w:rStyle w:val="Numeropagina"/>
        <w:noProof/>
      </w:rPr>
      <w:t>2</w:t>
    </w:r>
    <w:r>
      <w:rPr>
        <w:rStyle w:val="Numeropagina"/>
      </w:rPr>
      <w:fldChar w:fldCharType="end"/>
    </w:r>
  </w:p>
  <w:p w14:paraId="4A7823A4" w14:textId="77777777" w:rsidR="006510FE" w:rsidRDefault="006510F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D83A" w14:textId="77777777" w:rsidR="006510FE" w:rsidRDefault="006510FE">
      <w:r>
        <w:separator/>
      </w:r>
    </w:p>
  </w:footnote>
  <w:footnote w:type="continuationSeparator" w:id="0">
    <w:p w14:paraId="5F41E0FE" w14:textId="77777777" w:rsidR="006510FE" w:rsidRDefault="00651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2922EA8"/>
    <w:multiLevelType w:val="hybridMultilevel"/>
    <w:tmpl w:val="370AFF60"/>
    <w:lvl w:ilvl="0" w:tplc="C1B01B74">
      <w:numFmt w:val="bullet"/>
      <w:lvlText w:val="•"/>
      <w:lvlJc w:val="left"/>
      <w:pPr>
        <w:ind w:left="348" w:hanging="339"/>
      </w:pPr>
      <w:rPr>
        <w:rFonts w:ascii="Arial MT" w:eastAsia="Arial MT" w:hAnsi="Arial MT" w:cs="Arial MT" w:hint="default"/>
        <w:w w:val="99"/>
        <w:sz w:val="20"/>
        <w:szCs w:val="20"/>
        <w:lang w:val="it-IT" w:eastAsia="en-US" w:bidi="ar-SA"/>
      </w:rPr>
    </w:lvl>
    <w:lvl w:ilvl="1" w:tplc="959CFC3A">
      <w:numFmt w:val="bullet"/>
      <w:lvlText w:val="•"/>
      <w:lvlJc w:val="left"/>
      <w:pPr>
        <w:ind w:left="1281" w:hanging="339"/>
      </w:pPr>
      <w:rPr>
        <w:rFonts w:hint="default"/>
        <w:lang w:val="it-IT" w:eastAsia="en-US" w:bidi="ar-SA"/>
      </w:rPr>
    </w:lvl>
    <w:lvl w:ilvl="2" w:tplc="CC98870A">
      <w:numFmt w:val="bullet"/>
      <w:lvlText w:val="•"/>
      <w:lvlJc w:val="left"/>
      <w:pPr>
        <w:ind w:left="2223" w:hanging="339"/>
      </w:pPr>
      <w:rPr>
        <w:rFonts w:hint="default"/>
        <w:lang w:val="it-IT" w:eastAsia="en-US" w:bidi="ar-SA"/>
      </w:rPr>
    </w:lvl>
    <w:lvl w:ilvl="3" w:tplc="0F9646F2">
      <w:numFmt w:val="bullet"/>
      <w:lvlText w:val="•"/>
      <w:lvlJc w:val="left"/>
      <w:pPr>
        <w:ind w:left="3164" w:hanging="339"/>
      </w:pPr>
      <w:rPr>
        <w:rFonts w:hint="default"/>
        <w:lang w:val="it-IT" w:eastAsia="en-US" w:bidi="ar-SA"/>
      </w:rPr>
    </w:lvl>
    <w:lvl w:ilvl="4" w:tplc="0C36F046">
      <w:numFmt w:val="bullet"/>
      <w:lvlText w:val="•"/>
      <w:lvlJc w:val="left"/>
      <w:pPr>
        <w:ind w:left="4106" w:hanging="339"/>
      </w:pPr>
      <w:rPr>
        <w:rFonts w:hint="default"/>
        <w:lang w:val="it-IT" w:eastAsia="en-US" w:bidi="ar-SA"/>
      </w:rPr>
    </w:lvl>
    <w:lvl w:ilvl="5" w:tplc="4C328D3A">
      <w:numFmt w:val="bullet"/>
      <w:lvlText w:val="•"/>
      <w:lvlJc w:val="left"/>
      <w:pPr>
        <w:ind w:left="5047" w:hanging="339"/>
      </w:pPr>
      <w:rPr>
        <w:rFonts w:hint="default"/>
        <w:lang w:val="it-IT" w:eastAsia="en-US" w:bidi="ar-SA"/>
      </w:rPr>
    </w:lvl>
    <w:lvl w:ilvl="6" w:tplc="5678B890">
      <w:numFmt w:val="bullet"/>
      <w:lvlText w:val="•"/>
      <w:lvlJc w:val="left"/>
      <w:pPr>
        <w:ind w:left="5989" w:hanging="339"/>
      </w:pPr>
      <w:rPr>
        <w:rFonts w:hint="default"/>
        <w:lang w:val="it-IT" w:eastAsia="en-US" w:bidi="ar-SA"/>
      </w:rPr>
    </w:lvl>
    <w:lvl w:ilvl="7" w:tplc="10342060">
      <w:numFmt w:val="bullet"/>
      <w:lvlText w:val="•"/>
      <w:lvlJc w:val="left"/>
      <w:pPr>
        <w:ind w:left="6930" w:hanging="339"/>
      </w:pPr>
      <w:rPr>
        <w:rFonts w:hint="default"/>
        <w:lang w:val="it-IT" w:eastAsia="en-US" w:bidi="ar-SA"/>
      </w:rPr>
    </w:lvl>
    <w:lvl w:ilvl="8" w:tplc="4F366278">
      <w:numFmt w:val="bullet"/>
      <w:lvlText w:val="•"/>
      <w:lvlJc w:val="left"/>
      <w:pPr>
        <w:ind w:left="7872" w:hanging="339"/>
      </w:pPr>
      <w:rPr>
        <w:rFonts w:hint="default"/>
        <w:lang w:val="it-IT" w:eastAsia="en-US" w:bidi="ar-SA"/>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A1530A"/>
    <w:multiLevelType w:val="hybridMultilevel"/>
    <w:tmpl w:val="FC6412F2"/>
    <w:lvl w:ilvl="0" w:tplc="393070E6">
      <w:numFmt w:val="bullet"/>
      <w:lvlText w:val=""/>
      <w:lvlJc w:val="left"/>
      <w:pPr>
        <w:ind w:left="839" w:hanging="360"/>
      </w:pPr>
      <w:rPr>
        <w:rFonts w:ascii="Symbol" w:eastAsia="Symbol" w:hAnsi="Symbol" w:cs="Symbol" w:hint="default"/>
        <w:w w:val="100"/>
        <w:sz w:val="24"/>
        <w:szCs w:val="24"/>
        <w:lang w:val="it-IT" w:eastAsia="en-US" w:bidi="ar-SA"/>
      </w:rPr>
    </w:lvl>
    <w:lvl w:ilvl="1" w:tplc="8AFEAEFE">
      <w:numFmt w:val="bullet"/>
      <w:lvlText w:val="•"/>
      <w:lvlJc w:val="left"/>
      <w:pPr>
        <w:ind w:left="1688" w:hanging="360"/>
      </w:pPr>
      <w:rPr>
        <w:rFonts w:hint="default"/>
        <w:lang w:val="it-IT" w:eastAsia="en-US" w:bidi="ar-SA"/>
      </w:rPr>
    </w:lvl>
    <w:lvl w:ilvl="2" w:tplc="BB8A3698">
      <w:numFmt w:val="bullet"/>
      <w:lvlText w:val="•"/>
      <w:lvlJc w:val="left"/>
      <w:pPr>
        <w:ind w:left="2537" w:hanging="360"/>
      </w:pPr>
      <w:rPr>
        <w:rFonts w:hint="default"/>
        <w:lang w:val="it-IT" w:eastAsia="en-US" w:bidi="ar-SA"/>
      </w:rPr>
    </w:lvl>
    <w:lvl w:ilvl="3" w:tplc="F7CCF25E">
      <w:numFmt w:val="bullet"/>
      <w:lvlText w:val="•"/>
      <w:lvlJc w:val="left"/>
      <w:pPr>
        <w:ind w:left="3386" w:hanging="360"/>
      </w:pPr>
      <w:rPr>
        <w:rFonts w:hint="default"/>
        <w:lang w:val="it-IT" w:eastAsia="en-US" w:bidi="ar-SA"/>
      </w:rPr>
    </w:lvl>
    <w:lvl w:ilvl="4" w:tplc="BCF0C5BC">
      <w:numFmt w:val="bullet"/>
      <w:lvlText w:val="•"/>
      <w:lvlJc w:val="left"/>
      <w:pPr>
        <w:ind w:left="4235" w:hanging="360"/>
      </w:pPr>
      <w:rPr>
        <w:rFonts w:hint="default"/>
        <w:lang w:val="it-IT" w:eastAsia="en-US" w:bidi="ar-SA"/>
      </w:rPr>
    </w:lvl>
    <w:lvl w:ilvl="5" w:tplc="786EAA6A">
      <w:numFmt w:val="bullet"/>
      <w:lvlText w:val="•"/>
      <w:lvlJc w:val="left"/>
      <w:pPr>
        <w:ind w:left="5084" w:hanging="360"/>
      </w:pPr>
      <w:rPr>
        <w:rFonts w:hint="default"/>
        <w:lang w:val="it-IT" w:eastAsia="en-US" w:bidi="ar-SA"/>
      </w:rPr>
    </w:lvl>
    <w:lvl w:ilvl="6" w:tplc="4008EC98">
      <w:numFmt w:val="bullet"/>
      <w:lvlText w:val="•"/>
      <w:lvlJc w:val="left"/>
      <w:pPr>
        <w:ind w:left="5932" w:hanging="360"/>
      </w:pPr>
      <w:rPr>
        <w:rFonts w:hint="default"/>
        <w:lang w:val="it-IT" w:eastAsia="en-US" w:bidi="ar-SA"/>
      </w:rPr>
    </w:lvl>
    <w:lvl w:ilvl="7" w:tplc="0D6C28BA">
      <w:numFmt w:val="bullet"/>
      <w:lvlText w:val="•"/>
      <w:lvlJc w:val="left"/>
      <w:pPr>
        <w:ind w:left="6781" w:hanging="360"/>
      </w:pPr>
      <w:rPr>
        <w:rFonts w:hint="default"/>
        <w:lang w:val="it-IT" w:eastAsia="en-US" w:bidi="ar-SA"/>
      </w:rPr>
    </w:lvl>
    <w:lvl w:ilvl="8" w:tplc="D0B090C8">
      <w:numFmt w:val="bullet"/>
      <w:lvlText w:val="•"/>
      <w:lvlJc w:val="left"/>
      <w:pPr>
        <w:ind w:left="7630" w:hanging="360"/>
      </w:pPr>
      <w:rPr>
        <w:rFonts w:hint="default"/>
        <w:lang w:val="it-IT" w:eastAsia="en-US" w:bidi="ar-SA"/>
      </w:rPr>
    </w:lvl>
  </w:abstractNum>
  <w:num w:numId="1">
    <w:abstractNumId w:val="2"/>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2"/>
  </w:num>
  <w:num w:numId="9">
    <w:abstractNumId w:val="7"/>
  </w:num>
  <w:num w:numId="10">
    <w:abstractNumId w:val="4"/>
  </w:num>
  <w:num w:numId="11">
    <w:abstractNumId w:val="13"/>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5B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5668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D01B5"/>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27E"/>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4D60"/>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65A0"/>
    <w:rsid w:val="0062483F"/>
    <w:rsid w:val="0062630B"/>
    <w:rsid w:val="00632BF9"/>
    <w:rsid w:val="00632F5C"/>
    <w:rsid w:val="00637EE7"/>
    <w:rsid w:val="0064748E"/>
    <w:rsid w:val="00647912"/>
    <w:rsid w:val="0065050C"/>
    <w:rsid w:val="006510FE"/>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32D8"/>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3E0C"/>
    <w:rsid w:val="007D74F4"/>
    <w:rsid w:val="007D7C11"/>
    <w:rsid w:val="007D7FA4"/>
    <w:rsid w:val="007E0636"/>
    <w:rsid w:val="007E2352"/>
    <w:rsid w:val="007E5C50"/>
    <w:rsid w:val="007F17F0"/>
    <w:rsid w:val="007F24B6"/>
    <w:rsid w:val="007F5DF0"/>
    <w:rsid w:val="007F72A4"/>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181B"/>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76A5A"/>
    <w:rsid w:val="00A90F34"/>
    <w:rsid w:val="00A91C14"/>
    <w:rsid w:val="00A92CD9"/>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29D"/>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6B3"/>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2A33"/>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106"/>
    <w:rsid w:val="00EC583B"/>
    <w:rsid w:val="00ED03F7"/>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3437"/>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uiPriority w:val="99"/>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5D4D60"/>
  </w:style>
  <w:style w:type="paragraph" w:customStyle="1" w:styleId="TableParagraph">
    <w:name w:val="Table Paragraph"/>
    <w:basedOn w:val="Normale"/>
    <w:uiPriority w:val="1"/>
    <w:qFormat/>
    <w:rsid w:val="006510FE"/>
    <w:pPr>
      <w:widowControl w:val="0"/>
      <w:autoSpaceDE w:val="0"/>
      <w:autoSpaceDN w:val="0"/>
      <w:spacing w:before="25"/>
      <w:ind w:left="196"/>
    </w:pPr>
    <w:rPr>
      <w:rFonts w:ascii="Calibri" w:eastAsia="Calibri" w:hAnsi="Calibri" w:cs="Calibri"/>
      <w:sz w:val="22"/>
      <w:szCs w:val="22"/>
      <w:lang w:eastAsia="en-US"/>
    </w:rPr>
  </w:style>
  <w:style w:type="paragraph" w:styleId="Corpotesto">
    <w:name w:val="Body Text"/>
    <w:basedOn w:val="Normale"/>
    <w:link w:val="CorpotestoCarattere"/>
    <w:uiPriority w:val="1"/>
    <w:qFormat/>
    <w:rsid w:val="006B32D8"/>
    <w:pPr>
      <w:widowControl w:val="0"/>
      <w:autoSpaceDE w:val="0"/>
      <w:autoSpaceDN w:val="0"/>
    </w:pPr>
    <w:rPr>
      <w:rFonts w:ascii="Calibri" w:eastAsia="Calibri" w:hAnsi="Calibri" w:cs="Calibri"/>
      <w:sz w:val="24"/>
      <w:szCs w:val="24"/>
      <w:lang w:eastAsia="en-US"/>
    </w:rPr>
  </w:style>
  <w:style w:type="character" w:customStyle="1" w:styleId="CorpotestoCarattere">
    <w:name w:val="Corpo testo Carattere"/>
    <w:basedOn w:val="Carpredefinitoparagrafo"/>
    <w:link w:val="Corpotesto"/>
    <w:uiPriority w:val="1"/>
    <w:rsid w:val="006B32D8"/>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59B7E-AC1C-4871-8FC4-45E436FE9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7385</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Account Microsoft</cp:lastModifiedBy>
  <cp:revision>2</cp:revision>
  <cp:lastPrinted>2024-12-04T10:40:00Z</cp:lastPrinted>
  <dcterms:created xsi:type="dcterms:W3CDTF">2024-12-04T16:23:00Z</dcterms:created>
  <dcterms:modified xsi:type="dcterms:W3CDTF">2024-12-04T16:23:00Z</dcterms:modified>
</cp:coreProperties>
</file>